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361B8" w14:textId="77777777" w:rsidR="00327E54" w:rsidRDefault="0001529C">
      <w:pPr>
        <w:rPr>
          <w:rtl/>
          <w:lang w:bidi="ar-JO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6A55DD5" wp14:editId="710DB24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bidiVisual/>
        <w:tblW w:w="3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361"/>
        <w:gridCol w:w="2169"/>
        <w:gridCol w:w="361"/>
        <w:gridCol w:w="2169"/>
      </w:tblGrid>
      <w:tr w:rsidR="00327E54" w14:paraId="455DAF6A" w14:textId="7777777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878979F" w14:textId="77777777" w:rsidR="00327E54" w:rsidRDefault="00327E54">
            <w:pPr>
              <w:pStyle w:val="Headerwhite"/>
            </w:pPr>
          </w:p>
        </w:tc>
      </w:tr>
      <w:tr w:rsidR="00327E54" w14:paraId="6981A305" w14:textId="7777777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61F4AB4" w14:textId="77777777" w:rsidR="00327E54" w:rsidRDefault="0001529C">
            <w:pPr>
              <w:pStyle w:val="Headerwhite1"/>
            </w:pPr>
            <w:r>
              <w:rPr>
                <w:rFonts w:cs="Times New Roman"/>
              </w:rPr>
              <w:t xml:space="preserve">إصدار رخصة بناء </w:t>
            </w:r>
            <w:r>
              <w:t>(</w:t>
            </w:r>
            <w:r>
              <w:rPr>
                <w:rFonts w:cs="Times New Roman"/>
              </w:rPr>
              <w:t>إنشاءات</w:t>
            </w:r>
            <w:r>
              <w:t>)</w:t>
            </w:r>
          </w:p>
        </w:tc>
      </w:tr>
      <w:tr w:rsidR="00327E54" w14:paraId="33B2458D" w14:textId="77777777">
        <w:trPr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D57E988" w14:textId="77777777" w:rsidR="00327E54" w:rsidRDefault="0001529C">
            <w:pPr>
              <w:pStyle w:val="Headerwhite2"/>
            </w:pPr>
            <w:r>
              <w:rPr>
                <w:rFonts w:cs="Times New Roman"/>
              </w:rPr>
              <w:t>الرمز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0A6E3C5" w14:textId="77777777" w:rsidR="00327E54" w:rsidRDefault="00327E54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D7CBC7B" w14:textId="77777777" w:rsidR="00327E54" w:rsidRDefault="0001529C">
            <w:pPr>
              <w:pStyle w:val="Headerwhite2"/>
            </w:pPr>
            <w:r>
              <w:rPr>
                <w:rFonts w:cs="Times New Roman"/>
              </w:rPr>
              <w:t>الاصدار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5579232" w14:textId="77777777" w:rsidR="00327E54" w:rsidRDefault="00327E54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B908E5C" w14:textId="77777777" w:rsidR="00327E54" w:rsidRDefault="0001529C">
            <w:pPr>
              <w:pStyle w:val="Headerwhite2"/>
            </w:pPr>
            <w:r>
              <w:rPr>
                <w:rFonts w:cs="Times New Roman"/>
              </w:rPr>
              <w:t>التاريخ</w:t>
            </w:r>
          </w:p>
        </w:tc>
      </w:tr>
      <w:tr w:rsidR="00327E54" w14:paraId="03DB2920" w14:textId="77777777">
        <w:trPr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922FBCD" w14:textId="77777777" w:rsidR="00327E54" w:rsidRDefault="00327E54">
            <w:pPr>
              <w:pStyle w:val="bodyTextwhite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E22CF8D" w14:textId="77777777" w:rsidR="00327E54" w:rsidRDefault="00327E54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881132B" w14:textId="77777777" w:rsidR="00327E54" w:rsidRDefault="0001529C">
            <w:pPr>
              <w:pStyle w:val="bodyTextwhi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AC8FBE9" w14:textId="77777777" w:rsidR="00327E54" w:rsidRDefault="00327E54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B7508B0" w14:textId="77777777" w:rsidR="00327E54" w:rsidRDefault="0001529C">
            <w:pPr>
              <w:pStyle w:val="bodyTextwhite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Wed Dec 14 2022</w:t>
            </w:r>
          </w:p>
        </w:tc>
      </w:tr>
    </w:tbl>
    <w:p w14:paraId="09C5545F" w14:textId="77777777" w:rsidR="00327E54" w:rsidRDefault="00327E54">
      <w:pPr>
        <w:rPr>
          <w:rtl/>
          <w:lang w:bidi="ar-JO"/>
        </w:rPr>
        <w:sectPr w:rsidR="00327E54">
          <w:pgSz w:w="11906" w:h="16838"/>
          <w:pgMar w:top="1701" w:right="1134" w:bottom="1701" w:left="1134" w:header="709" w:footer="709" w:gutter="0"/>
          <w:cols w:space="720"/>
        </w:sectPr>
      </w:pPr>
    </w:p>
    <w:p w14:paraId="72426646" w14:textId="77777777" w:rsidR="00327E54" w:rsidRDefault="00327E54">
      <w:pPr>
        <w:pStyle w:val="separator1"/>
      </w:pPr>
    </w:p>
    <w:p w14:paraId="785A7A3F" w14:textId="77777777" w:rsidR="00327E54" w:rsidRDefault="00327E54">
      <w:pPr>
        <w:pStyle w:val="separator1"/>
      </w:pPr>
    </w:p>
    <w:p w14:paraId="4210B59A" w14:textId="77777777" w:rsidR="00327E54" w:rsidRDefault="00327E54">
      <w:pPr>
        <w:pStyle w:val="separator1"/>
      </w:pPr>
    </w:p>
    <w:p w14:paraId="1613B262" w14:textId="77777777" w:rsidR="00327E54" w:rsidRDefault="00327E54">
      <w:pPr>
        <w:pStyle w:val="separator1"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1"/>
      </w:tblGrid>
      <w:tr w:rsidR="00327E54" w14:paraId="357E0871" w14:textId="77777777">
        <w:tc>
          <w:tcPr>
            <w:tcW w:w="5000" w:type="pct"/>
            <w:tcBorders>
              <w:top w:val="nil"/>
              <w:left w:val="single" w:sz="28" w:space="0" w:color="E1A00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CAF207D" w14:textId="77777777" w:rsidR="00327E54" w:rsidRDefault="0001529C">
            <w:pPr>
              <w:pStyle w:val="ToC"/>
            </w:pPr>
            <w:r>
              <w:rPr>
                <w:rFonts w:cs="Times New Roman"/>
              </w:rPr>
              <w:t>جدول المحتويات</w:t>
            </w:r>
          </w:p>
        </w:tc>
      </w:tr>
    </w:tbl>
    <w:p w14:paraId="3F16B742" w14:textId="77777777" w:rsidR="00327E54" w:rsidRDefault="00327E54">
      <w:pPr>
        <w:pStyle w:val="separator1"/>
      </w:pPr>
    </w:p>
    <w:p w14:paraId="65814181" w14:textId="77777777" w:rsidR="00327E54" w:rsidRDefault="00327E54">
      <w:pPr>
        <w:pStyle w:val="separator1"/>
      </w:pPr>
    </w:p>
    <w:p w14:paraId="2ABAEC99" w14:textId="77777777" w:rsidR="00327E54" w:rsidRDefault="00327E54">
      <w:pPr>
        <w:pStyle w:val="separator1"/>
      </w:pPr>
    </w:p>
    <w:p w14:paraId="60137149" w14:textId="77777777" w:rsidR="00327E54" w:rsidRDefault="00327E54">
      <w:pPr>
        <w:pStyle w:val="separator1"/>
      </w:pPr>
    </w:p>
    <w:p w14:paraId="64EDF733" w14:textId="77777777" w:rsidR="00327E54" w:rsidRDefault="0001529C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r>
        <w:fldChar w:fldCharType="begin"/>
      </w:r>
      <w:r>
        <w:instrText xml:space="preserve">TOC \o "1-4" \h \z \u </w:instrText>
      </w:r>
      <w:r>
        <w:fldChar w:fldCharType="separate"/>
      </w:r>
      <w:hyperlink w:anchor="_Toc256000000" w:history="1">
        <w:r>
          <w:rPr>
            <w:rStyle w:val="Hyperlink"/>
            <w:rFonts w:cs="Times New Roman"/>
          </w:rPr>
          <w:t>جدول الموافقات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18315F22" w14:textId="77777777" w:rsidR="00327E54" w:rsidRDefault="003C4E4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1" w:history="1">
        <w:r w:rsidR="0001529C">
          <w:rPr>
            <w:rStyle w:val="Hyperlink"/>
            <w:rFonts w:cs="Times New Roman"/>
          </w:rPr>
          <w:t>معلومات عامة</w:t>
        </w:r>
        <w:r w:rsidR="0001529C">
          <w:tab/>
        </w:r>
        <w:r w:rsidR="0001529C">
          <w:fldChar w:fldCharType="begin"/>
        </w:r>
        <w:r w:rsidR="0001529C">
          <w:instrText xml:space="preserve"> PAGEREF _Toc256000001 \h </w:instrText>
        </w:r>
        <w:r w:rsidR="0001529C">
          <w:fldChar w:fldCharType="separate"/>
        </w:r>
        <w:r w:rsidR="0001529C">
          <w:t>7</w:t>
        </w:r>
        <w:r w:rsidR="0001529C">
          <w:fldChar w:fldCharType="end"/>
        </w:r>
      </w:hyperlink>
    </w:p>
    <w:p w14:paraId="391B5BA4" w14:textId="77777777" w:rsidR="00327E54" w:rsidRDefault="003C4E4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2" w:history="1">
        <w:r w:rsidR="0001529C">
          <w:rPr>
            <w:rStyle w:val="Hyperlink"/>
            <w:rFonts w:cs="Times New Roman"/>
          </w:rPr>
          <w:t>فئة المتعاملين</w:t>
        </w:r>
        <w:r w:rsidR="0001529C">
          <w:tab/>
        </w:r>
        <w:r w:rsidR="0001529C">
          <w:fldChar w:fldCharType="begin"/>
        </w:r>
        <w:r w:rsidR="0001529C">
          <w:instrText xml:space="preserve"> PAGEREF _Toc256000002 \h </w:instrText>
        </w:r>
        <w:r w:rsidR="0001529C">
          <w:fldChar w:fldCharType="separate"/>
        </w:r>
        <w:r w:rsidR="0001529C">
          <w:t>8</w:t>
        </w:r>
        <w:r w:rsidR="0001529C">
          <w:fldChar w:fldCharType="end"/>
        </w:r>
      </w:hyperlink>
    </w:p>
    <w:p w14:paraId="69977692" w14:textId="77777777" w:rsidR="00327E54" w:rsidRDefault="003C4E4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3" w:history="1">
        <w:r w:rsidR="0001529C">
          <w:rPr>
            <w:rStyle w:val="Hyperlink"/>
            <w:rFonts w:cs="Times New Roman"/>
          </w:rPr>
          <w:t>قنوات الخدمة</w:t>
        </w:r>
        <w:r w:rsidR="0001529C">
          <w:tab/>
        </w:r>
        <w:r w:rsidR="0001529C">
          <w:fldChar w:fldCharType="begin"/>
        </w:r>
        <w:r w:rsidR="0001529C">
          <w:instrText xml:space="preserve"> PAGEREF _Toc256000003 \h </w:instrText>
        </w:r>
        <w:r w:rsidR="0001529C">
          <w:fldChar w:fldCharType="separate"/>
        </w:r>
        <w:r w:rsidR="0001529C">
          <w:t>10</w:t>
        </w:r>
        <w:r w:rsidR="0001529C">
          <w:fldChar w:fldCharType="end"/>
        </w:r>
      </w:hyperlink>
    </w:p>
    <w:p w14:paraId="72ACB0A1" w14:textId="77777777" w:rsidR="00327E54" w:rsidRDefault="003C4E4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4" w:history="1">
        <w:r w:rsidR="0001529C">
          <w:rPr>
            <w:rStyle w:val="Hyperlink"/>
            <w:rFonts w:cs="Times New Roman"/>
          </w:rPr>
          <w:t>رسوم الخدمة</w:t>
        </w:r>
        <w:r w:rsidR="0001529C">
          <w:tab/>
        </w:r>
        <w:r w:rsidR="0001529C">
          <w:fldChar w:fldCharType="begin"/>
        </w:r>
        <w:r w:rsidR="0001529C">
          <w:instrText xml:space="preserve"> PAGEREF _Toc256000004 \h </w:instrText>
        </w:r>
        <w:r w:rsidR="0001529C">
          <w:fldChar w:fldCharType="separate"/>
        </w:r>
        <w:r w:rsidR="0001529C">
          <w:t>11</w:t>
        </w:r>
        <w:r w:rsidR="0001529C">
          <w:fldChar w:fldCharType="end"/>
        </w:r>
      </w:hyperlink>
    </w:p>
    <w:p w14:paraId="6600F869" w14:textId="77777777" w:rsidR="00327E54" w:rsidRDefault="003C4E4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5" w:history="1">
        <w:r w:rsidR="0001529C">
          <w:rPr>
            <w:rStyle w:val="Hyperlink"/>
            <w:rFonts w:cs="Times New Roman"/>
          </w:rPr>
          <w:t>الشروط العامة</w:t>
        </w:r>
        <w:r w:rsidR="0001529C">
          <w:tab/>
        </w:r>
        <w:r w:rsidR="0001529C">
          <w:fldChar w:fldCharType="begin"/>
        </w:r>
        <w:r w:rsidR="0001529C">
          <w:instrText xml:space="preserve"> PAGEREF _Toc256000005 \h </w:instrText>
        </w:r>
        <w:r w:rsidR="0001529C">
          <w:fldChar w:fldCharType="separate"/>
        </w:r>
        <w:r w:rsidR="0001529C">
          <w:t>13</w:t>
        </w:r>
        <w:r w:rsidR="0001529C">
          <w:fldChar w:fldCharType="end"/>
        </w:r>
      </w:hyperlink>
    </w:p>
    <w:p w14:paraId="4E46D1F3" w14:textId="77777777" w:rsidR="00327E54" w:rsidRDefault="003C4E4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6" w:history="1">
        <w:r w:rsidR="0001529C">
          <w:rPr>
            <w:rStyle w:val="Hyperlink"/>
            <w:rFonts w:cs="Times New Roman"/>
          </w:rPr>
          <w:t>الوثائق المطلوبة</w:t>
        </w:r>
        <w:r w:rsidR="0001529C">
          <w:tab/>
        </w:r>
        <w:r w:rsidR="0001529C">
          <w:fldChar w:fldCharType="begin"/>
        </w:r>
        <w:r w:rsidR="0001529C">
          <w:instrText xml:space="preserve"> PAGEREF _Toc256000006 \h </w:instrText>
        </w:r>
        <w:r w:rsidR="0001529C">
          <w:fldChar w:fldCharType="separate"/>
        </w:r>
        <w:r w:rsidR="0001529C">
          <w:t>13</w:t>
        </w:r>
        <w:r w:rsidR="0001529C">
          <w:fldChar w:fldCharType="end"/>
        </w:r>
      </w:hyperlink>
    </w:p>
    <w:p w14:paraId="0DF13025" w14:textId="77777777" w:rsidR="00327E54" w:rsidRDefault="003C4E4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7" w:history="1">
        <w:r w:rsidR="0001529C">
          <w:rPr>
            <w:rStyle w:val="Hyperlink"/>
            <w:rFonts w:cs="Times New Roman"/>
          </w:rPr>
          <w:t>مخرجات الخدمة</w:t>
        </w:r>
        <w:r w:rsidR="0001529C">
          <w:tab/>
        </w:r>
        <w:r w:rsidR="0001529C">
          <w:fldChar w:fldCharType="begin"/>
        </w:r>
        <w:r w:rsidR="0001529C">
          <w:instrText xml:space="preserve"> PAGEREF _Toc256000007 \h </w:instrText>
        </w:r>
        <w:r w:rsidR="0001529C">
          <w:fldChar w:fldCharType="separate"/>
        </w:r>
        <w:r w:rsidR="0001529C">
          <w:t>16</w:t>
        </w:r>
        <w:r w:rsidR="0001529C">
          <w:fldChar w:fldCharType="end"/>
        </w:r>
      </w:hyperlink>
    </w:p>
    <w:p w14:paraId="78D0BF40" w14:textId="77777777" w:rsidR="00327E54" w:rsidRDefault="003C4E4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8" w:history="1">
        <w:r w:rsidR="0001529C">
          <w:rPr>
            <w:rStyle w:val="Hyperlink"/>
            <w:rFonts w:cs="Times New Roman"/>
          </w:rPr>
          <w:t>شركاء الخدمة</w:t>
        </w:r>
        <w:r w:rsidR="0001529C">
          <w:tab/>
        </w:r>
        <w:r w:rsidR="0001529C">
          <w:fldChar w:fldCharType="begin"/>
        </w:r>
        <w:r w:rsidR="0001529C">
          <w:instrText xml:space="preserve"> PAGEREF _Toc256000008 \h </w:instrText>
        </w:r>
        <w:r w:rsidR="0001529C">
          <w:fldChar w:fldCharType="separate"/>
        </w:r>
        <w:r w:rsidR="0001529C">
          <w:t>16</w:t>
        </w:r>
        <w:r w:rsidR="0001529C">
          <w:fldChar w:fldCharType="end"/>
        </w:r>
      </w:hyperlink>
    </w:p>
    <w:p w14:paraId="7B45E2D9" w14:textId="77777777" w:rsidR="00327E54" w:rsidRDefault="003C4E4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9" w:history="1">
        <w:r w:rsidR="0001529C">
          <w:rPr>
            <w:rStyle w:val="Hyperlink"/>
            <w:rFonts w:cs="Times New Roman"/>
          </w:rPr>
          <w:t>باقة الخدمات</w:t>
        </w:r>
        <w:r w:rsidR="0001529C">
          <w:tab/>
        </w:r>
        <w:r w:rsidR="0001529C">
          <w:fldChar w:fldCharType="begin"/>
        </w:r>
        <w:r w:rsidR="0001529C">
          <w:instrText xml:space="preserve"> PAGEREF _Toc256000009 \h </w:instrText>
        </w:r>
        <w:r w:rsidR="0001529C">
          <w:fldChar w:fldCharType="separate"/>
        </w:r>
        <w:r w:rsidR="0001529C">
          <w:t>16</w:t>
        </w:r>
        <w:r w:rsidR="0001529C">
          <w:fldChar w:fldCharType="end"/>
        </w:r>
      </w:hyperlink>
    </w:p>
    <w:p w14:paraId="431C8E8D" w14:textId="77777777" w:rsidR="00327E54" w:rsidRDefault="003C4E4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0" w:history="1">
        <w:r w:rsidR="0001529C">
          <w:rPr>
            <w:rStyle w:val="Hyperlink"/>
            <w:rFonts w:cs="Times New Roman"/>
          </w:rPr>
          <w:t>التشريعات الناظمة للخدمة</w:t>
        </w:r>
        <w:r w:rsidR="0001529C">
          <w:tab/>
        </w:r>
        <w:r w:rsidR="0001529C">
          <w:fldChar w:fldCharType="begin"/>
        </w:r>
        <w:r w:rsidR="0001529C">
          <w:instrText xml:space="preserve"> PAGEREF _Toc256000010 \h </w:instrText>
        </w:r>
        <w:r w:rsidR="0001529C">
          <w:fldChar w:fldCharType="separate"/>
        </w:r>
        <w:r w:rsidR="0001529C">
          <w:t>17</w:t>
        </w:r>
        <w:r w:rsidR="0001529C">
          <w:fldChar w:fldCharType="end"/>
        </w:r>
      </w:hyperlink>
    </w:p>
    <w:p w14:paraId="39958A78" w14:textId="77777777" w:rsidR="00327E54" w:rsidRDefault="003C4E4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1" w:history="1">
        <w:r w:rsidR="0001529C">
          <w:rPr>
            <w:rStyle w:val="Hyperlink"/>
            <w:rFonts w:cs="Times New Roman"/>
          </w:rPr>
          <w:t>اجراءات الحصول على الخدمة</w:t>
        </w:r>
        <w:r w:rsidR="0001529C">
          <w:tab/>
        </w:r>
        <w:r w:rsidR="0001529C">
          <w:fldChar w:fldCharType="begin"/>
        </w:r>
        <w:r w:rsidR="0001529C">
          <w:instrText xml:space="preserve"> PAGEREF _Toc256000011 \h </w:instrText>
        </w:r>
        <w:r w:rsidR="0001529C">
          <w:fldChar w:fldCharType="separate"/>
        </w:r>
        <w:r w:rsidR="0001529C">
          <w:t>18</w:t>
        </w:r>
        <w:r w:rsidR="0001529C">
          <w:fldChar w:fldCharType="end"/>
        </w:r>
      </w:hyperlink>
    </w:p>
    <w:p w14:paraId="38EDEFDE" w14:textId="77777777" w:rsidR="00327E54" w:rsidRDefault="003C4E4B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2" w:history="1">
        <w:r w:rsidR="0001529C">
          <w:rPr>
            <w:rStyle w:val="Hyperlink"/>
            <w:rFonts w:cs="Times New Roman"/>
          </w:rPr>
          <w:t>مؤشرات قياس الأداء</w:t>
        </w:r>
        <w:r w:rsidR="0001529C">
          <w:tab/>
        </w:r>
        <w:r w:rsidR="0001529C">
          <w:fldChar w:fldCharType="begin"/>
        </w:r>
        <w:r w:rsidR="0001529C">
          <w:instrText xml:space="preserve"> PAGEREF _Toc256000012 \h </w:instrText>
        </w:r>
        <w:r w:rsidR="0001529C">
          <w:fldChar w:fldCharType="separate"/>
        </w:r>
        <w:r w:rsidR="0001529C">
          <w:t>20</w:t>
        </w:r>
        <w:r w:rsidR="0001529C">
          <w:fldChar w:fldCharType="end"/>
        </w:r>
      </w:hyperlink>
    </w:p>
    <w:p w14:paraId="1B17DC10" w14:textId="77777777" w:rsidR="00327E54" w:rsidRDefault="0001529C">
      <w:pPr>
        <w:pStyle w:val="separator1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sectPr w:rsidR="00327E54">
          <w:headerReference w:type="default" r:id="rId8"/>
          <w:pgSz w:w="11906" w:h="16838"/>
          <w:pgMar w:top="850" w:right="850" w:bottom="850" w:left="850" w:header="283" w:footer="283" w:gutter="0"/>
          <w:cols w:space="720"/>
        </w:sectPr>
      </w:pPr>
      <w:r>
        <w:fldChar w:fldCharType="end"/>
      </w:r>
    </w:p>
    <w:p w14:paraId="7D61FF11" w14:textId="77777777" w:rsidR="00327E54" w:rsidRDefault="00327E54">
      <w:pPr>
        <w:pStyle w:val="separator1"/>
      </w:pPr>
    </w:p>
    <w:p w14:paraId="3383244A" w14:textId="77777777" w:rsidR="00327E54" w:rsidRDefault="00327E54">
      <w:pPr>
        <w:pStyle w:val="separator1"/>
      </w:pPr>
    </w:p>
    <w:p w14:paraId="49140120" w14:textId="77777777" w:rsidR="00327E54" w:rsidRDefault="00327E54">
      <w:pPr>
        <w:pStyle w:val="separator1"/>
      </w:pPr>
    </w:p>
    <w:p w14:paraId="1F7C0517" w14:textId="77777777" w:rsidR="00327E54" w:rsidRDefault="00327E54">
      <w:pPr>
        <w:pStyle w:val="separator1"/>
      </w:pPr>
    </w:p>
    <w:p w14:paraId="73DBFC60" w14:textId="77777777" w:rsidR="00327E54" w:rsidRDefault="0001529C">
      <w:pPr>
        <w:pStyle w:val="Heading1"/>
      </w:pPr>
      <w:bookmarkStart w:id="0" w:name="_Toc256000000"/>
      <w:bookmarkStart w:id="1" w:name="_Toc1011"/>
      <w:r>
        <w:rPr>
          <w:rFonts w:cs="Times New Roman"/>
        </w:rPr>
        <w:t>جدول الموافقات</w:t>
      </w:r>
      <w:bookmarkEnd w:id="0"/>
      <w:bookmarkEnd w:id="1"/>
    </w:p>
    <w:p w14:paraId="596DD17B" w14:textId="77777777" w:rsidR="00327E54" w:rsidRDefault="00327E54">
      <w:pPr>
        <w:pStyle w:val="separator1"/>
      </w:pPr>
    </w:p>
    <w:p w14:paraId="650A3705" w14:textId="77777777" w:rsidR="00327E54" w:rsidRDefault="00327E54">
      <w:pPr>
        <w:pStyle w:val="separator1"/>
      </w:pPr>
    </w:p>
    <w:p w14:paraId="53EDA4C4" w14:textId="77777777" w:rsidR="00327E54" w:rsidRDefault="00327E54">
      <w:pPr>
        <w:pStyle w:val="separator1"/>
      </w:pPr>
    </w:p>
    <w:p w14:paraId="5ED6C6E5" w14:textId="77777777" w:rsidR="00327E54" w:rsidRDefault="00327E54">
      <w:pPr>
        <w:pStyle w:val="separator1"/>
      </w:pPr>
    </w:p>
    <w:p w14:paraId="70993B45" w14:textId="77777777" w:rsidR="00327E54" w:rsidRDefault="00327E54">
      <w:pPr>
        <w:pStyle w:val="separator1"/>
      </w:pPr>
    </w:p>
    <w:p w14:paraId="4183BE7A" w14:textId="77777777" w:rsidR="00327E54" w:rsidRDefault="00327E54">
      <w:pPr>
        <w:pStyle w:val="separator1"/>
      </w:pPr>
    </w:p>
    <w:p w14:paraId="762F2443" w14:textId="77777777" w:rsidR="00327E54" w:rsidRDefault="0001529C">
      <w:pPr>
        <w:pStyle w:val="GreanTitle"/>
      </w:pPr>
      <w:r>
        <w:rPr>
          <w:rFonts w:cs="Times New Roman"/>
        </w:rPr>
        <w:t>ضابط  التوثيق</w:t>
      </w:r>
    </w:p>
    <w:p w14:paraId="098F054C" w14:textId="77777777" w:rsidR="00327E54" w:rsidRDefault="00327E54">
      <w:pPr>
        <w:pStyle w:val="separator1"/>
      </w:pPr>
    </w:p>
    <w:p w14:paraId="4ECAD7E6" w14:textId="77777777" w:rsidR="00327E54" w:rsidRDefault="00327E54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862"/>
        <w:gridCol w:w="3447"/>
        <w:gridCol w:w="431"/>
        <w:gridCol w:w="2155"/>
        <w:gridCol w:w="431"/>
      </w:tblGrid>
      <w:tr w:rsidR="00327E54" w14:paraId="7C2450E6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6C98199" w14:textId="77777777" w:rsidR="00327E54" w:rsidRDefault="00327E54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B7DABC4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F33483B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D66EAF5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05085A9" w14:textId="77777777" w:rsidR="00327E54" w:rsidRDefault="00327E54">
            <w:pPr>
              <w:pStyle w:val="separator1"/>
            </w:pPr>
          </w:p>
        </w:tc>
      </w:tr>
      <w:tr w:rsidR="00327E54" w14:paraId="7DB6D62C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184083B7" w14:textId="77777777" w:rsidR="00327E54" w:rsidRDefault="0001529C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E09B634" w14:textId="77777777" w:rsidR="00327E54" w:rsidRDefault="00327E54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59FE7F8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292F154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A41145C" w14:textId="77777777" w:rsidR="00327E54" w:rsidRDefault="00327E54">
            <w:pPr>
              <w:pStyle w:val="separator1"/>
            </w:pPr>
          </w:p>
        </w:tc>
      </w:tr>
      <w:tr w:rsidR="00327E54" w14:paraId="072E792F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A43647F" w14:textId="77777777" w:rsidR="00327E54" w:rsidRDefault="00327E54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673488F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FB3696A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20E0150D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F944BD8" w14:textId="77777777" w:rsidR="00327E54" w:rsidRDefault="00327E54">
            <w:pPr>
              <w:pStyle w:val="separator1"/>
            </w:pPr>
          </w:p>
        </w:tc>
      </w:tr>
      <w:tr w:rsidR="00327E54" w14:paraId="155EA2D3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1CEBC024" w14:textId="77777777" w:rsidR="00327E54" w:rsidRDefault="0001529C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B36E42C" w14:textId="77777777" w:rsidR="00327E54" w:rsidRDefault="00327E54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3DC1D37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E59876B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BACF5CD" w14:textId="77777777" w:rsidR="00327E54" w:rsidRDefault="00327E54">
            <w:pPr>
              <w:pStyle w:val="separator1"/>
            </w:pPr>
          </w:p>
        </w:tc>
      </w:tr>
      <w:tr w:rsidR="00327E54" w14:paraId="681D8AC5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A993AF6" w14:textId="77777777" w:rsidR="00327E54" w:rsidRDefault="00327E54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377E60F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9C17622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DDDE865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5292FDA" w14:textId="77777777" w:rsidR="00327E54" w:rsidRDefault="00327E54">
            <w:pPr>
              <w:pStyle w:val="separator1"/>
            </w:pPr>
          </w:p>
        </w:tc>
      </w:tr>
      <w:tr w:rsidR="00327E54" w14:paraId="71981586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506199D5" w14:textId="77777777" w:rsidR="00327E54" w:rsidRDefault="0001529C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B575A4B" w14:textId="77777777" w:rsidR="00327E54" w:rsidRDefault="00327E54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12FC7E2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11424BC" w14:textId="77777777" w:rsidR="00327E54" w:rsidRDefault="0001529C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CD20F0D" w14:textId="77777777" w:rsidR="00327E54" w:rsidRDefault="00327E54">
            <w:pPr>
              <w:pStyle w:val="separator1"/>
            </w:pPr>
          </w:p>
        </w:tc>
      </w:tr>
      <w:tr w:rsidR="00327E54" w14:paraId="10521A72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27EB189" w14:textId="77777777" w:rsidR="00327E54" w:rsidRDefault="00327E54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16DB85A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946179B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1047704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356B45C" w14:textId="77777777" w:rsidR="00327E54" w:rsidRDefault="00327E54">
            <w:pPr>
              <w:pStyle w:val="separator1"/>
            </w:pPr>
          </w:p>
        </w:tc>
      </w:tr>
    </w:tbl>
    <w:p w14:paraId="38CD45E8" w14:textId="77777777" w:rsidR="00327E54" w:rsidRDefault="00327E54">
      <w:pPr>
        <w:pStyle w:val="separator1"/>
      </w:pPr>
    </w:p>
    <w:p w14:paraId="35FF9B7D" w14:textId="77777777" w:rsidR="00327E54" w:rsidRDefault="00327E54">
      <w:pPr>
        <w:pStyle w:val="separator1"/>
      </w:pPr>
    </w:p>
    <w:p w14:paraId="29FCEBD2" w14:textId="77777777" w:rsidR="00327E54" w:rsidRDefault="00327E54">
      <w:pPr>
        <w:pStyle w:val="separator1"/>
      </w:pPr>
    </w:p>
    <w:p w14:paraId="66EF8FDC" w14:textId="77777777" w:rsidR="00327E54" w:rsidRDefault="00327E54">
      <w:pPr>
        <w:pStyle w:val="separator1"/>
      </w:pPr>
    </w:p>
    <w:p w14:paraId="0F6ECA16" w14:textId="77777777" w:rsidR="00327E54" w:rsidRDefault="00327E54">
      <w:pPr>
        <w:pStyle w:val="separator1"/>
      </w:pPr>
    </w:p>
    <w:p w14:paraId="284B5555" w14:textId="77777777" w:rsidR="00327E54" w:rsidRDefault="00327E54">
      <w:pPr>
        <w:pStyle w:val="separator1"/>
      </w:pPr>
    </w:p>
    <w:p w14:paraId="6D155F37" w14:textId="77777777" w:rsidR="00327E54" w:rsidRDefault="0001529C">
      <w:pPr>
        <w:pStyle w:val="GreanTitle"/>
      </w:pPr>
      <w:r>
        <w:rPr>
          <w:rFonts w:cs="Times New Roman"/>
        </w:rPr>
        <w:t>ضابط  المراجعة</w:t>
      </w:r>
    </w:p>
    <w:p w14:paraId="67F2A9CE" w14:textId="77777777" w:rsidR="00327E54" w:rsidRDefault="00327E54">
      <w:pPr>
        <w:pStyle w:val="separator1"/>
      </w:pPr>
    </w:p>
    <w:p w14:paraId="6369222B" w14:textId="77777777" w:rsidR="00327E54" w:rsidRDefault="00327E54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447"/>
        <w:gridCol w:w="431"/>
        <w:gridCol w:w="2155"/>
        <w:gridCol w:w="431"/>
      </w:tblGrid>
      <w:tr w:rsidR="00327E54" w14:paraId="68F18768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350BFC2" w14:textId="77777777" w:rsidR="00327E54" w:rsidRDefault="00327E54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BD96425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DE3C425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5E89E13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805288E" w14:textId="77777777" w:rsidR="00327E54" w:rsidRDefault="00327E54">
            <w:pPr>
              <w:pStyle w:val="separator1"/>
            </w:pPr>
          </w:p>
        </w:tc>
      </w:tr>
      <w:tr w:rsidR="00327E54" w14:paraId="5FE95DC4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14E486FD" w14:textId="77777777" w:rsidR="00327E54" w:rsidRDefault="0001529C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E1B4219" w14:textId="77777777" w:rsidR="00327E54" w:rsidRDefault="00327E54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6C376AD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3AC8A29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D3D3363" w14:textId="77777777" w:rsidR="00327E54" w:rsidRDefault="00327E54">
            <w:pPr>
              <w:pStyle w:val="separator1"/>
            </w:pPr>
          </w:p>
        </w:tc>
      </w:tr>
      <w:tr w:rsidR="00327E54" w14:paraId="71B35596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6BF0B56" w14:textId="77777777" w:rsidR="00327E54" w:rsidRDefault="00327E54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A22A1A2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D9F90F4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D88B6F5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0DFB870" w14:textId="77777777" w:rsidR="00327E54" w:rsidRDefault="00327E54">
            <w:pPr>
              <w:pStyle w:val="separator1"/>
            </w:pPr>
          </w:p>
        </w:tc>
      </w:tr>
      <w:tr w:rsidR="00327E54" w14:paraId="55B57AA6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07E73E7A" w14:textId="77777777" w:rsidR="00327E54" w:rsidRDefault="0001529C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D547FD9" w14:textId="77777777" w:rsidR="00327E54" w:rsidRDefault="00327E54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DB98425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10F50E4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39EFF51" w14:textId="77777777" w:rsidR="00327E54" w:rsidRDefault="00327E54">
            <w:pPr>
              <w:pStyle w:val="separator1"/>
            </w:pPr>
          </w:p>
        </w:tc>
      </w:tr>
      <w:tr w:rsidR="00327E54" w14:paraId="356A215A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E2F234C" w14:textId="77777777" w:rsidR="00327E54" w:rsidRDefault="00327E54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169F126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8553724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8312EFA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1E410EC" w14:textId="77777777" w:rsidR="00327E54" w:rsidRDefault="00327E54">
            <w:pPr>
              <w:pStyle w:val="separator1"/>
            </w:pPr>
          </w:p>
        </w:tc>
      </w:tr>
      <w:tr w:rsidR="00327E54" w14:paraId="00966ABD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438E3796" w14:textId="77777777" w:rsidR="00327E54" w:rsidRDefault="0001529C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1F750AE" w14:textId="77777777" w:rsidR="00327E54" w:rsidRDefault="00327E54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7DEFF39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0F209A5" w14:textId="77777777" w:rsidR="00327E54" w:rsidRDefault="0001529C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068D3E8" w14:textId="77777777" w:rsidR="00327E54" w:rsidRDefault="00327E54">
            <w:pPr>
              <w:pStyle w:val="separator1"/>
            </w:pPr>
          </w:p>
        </w:tc>
      </w:tr>
      <w:tr w:rsidR="00327E54" w14:paraId="4D1D1FD7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5898717" w14:textId="77777777" w:rsidR="00327E54" w:rsidRDefault="00327E54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8103A33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1958864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09E1598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BAF3F53" w14:textId="77777777" w:rsidR="00327E54" w:rsidRDefault="00327E54">
            <w:pPr>
              <w:pStyle w:val="separator1"/>
            </w:pPr>
          </w:p>
        </w:tc>
      </w:tr>
    </w:tbl>
    <w:p w14:paraId="715B649A" w14:textId="77777777" w:rsidR="00327E54" w:rsidRDefault="00327E54">
      <w:pPr>
        <w:pStyle w:val="separator1"/>
      </w:pPr>
    </w:p>
    <w:p w14:paraId="5A2F5E8E" w14:textId="77777777" w:rsidR="00327E54" w:rsidRDefault="00327E54">
      <w:pPr>
        <w:pStyle w:val="separator1"/>
      </w:pPr>
    </w:p>
    <w:p w14:paraId="664B5C1A" w14:textId="77777777" w:rsidR="00327E54" w:rsidRDefault="00327E54">
      <w:pPr>
        <w:pStyle w:val="separator1"/>
      </w:pPr>
    </w:p>
    <w:p w14:paraId="74194E93" w14:textId="77777777" w:rsidR="00327E54" w:rsidRDefault="00327E54">
      <w:pPr>
        <w:pStyle w:val="separator1"/>
      </w:pPr>
    </w:p>
    <w:p w14:paraId="09E84448" w14:textId="77777777" w:rsidR="00327E54" w:rsidRDefault="00327E54">
      <w:pPr>
        <w:pStyle w:val="separator1"/>
      </w:pPr>
    </w:p>
    <w:p w14:paraId="2E9040C5" w14:textId="77777777" w:rsidR="00327E54" w:rsidRDefault="00327E54">
      <w:pPr>
        <w:pStyle w:val="separator1"/>
      </w:pPr>
    </w:p>
    <w:p w14:paraId="6F118B66" w14:textId="77777777" w:rsidR="00327E54" w:rsidRDefault="0001529C">
      <w:pPr>
        <w:pStyle w:val="GreanTitle"/>
      </w:pPr>
      <w:commentRangeStart w:id="2"/>
      <w:r>
        <w:rPr>
          <w:rFonts w:cs="Times New Roman"/>
        </w:rPr>
        <w:t>ضابط  التحقق</w:t>
      </w:r>
      <w:permStart w:id="2040364360" w:edGrp="everyone"/>
      <w:commentRangeEnd w:id="2"/>
      <w:r w:rsidR="00683DFB">
        <w:rPr>
          <w:rStyle w:val="CommentReference"/>
          <w:rFonts w:ascii="Times New Roman" w:eastAsia="Times New Roman" w:hAnsi="Times New Roman" w:cs="Times New Roman"/>
          <w:color w:val="auto"/>
          <w:rtl w:val="0"/>
          <w:lang w:bidi="ar-SA"/>
        </w:rPr>
        <w:commentReference w:id="2"/>
      </w:r>
      <w:permEnd w:id="2040364360"/>
    </w:p>
    <w:p w14:paraId="0F1DACFD" w14:textId="77777777" w:rsidR="00327E54" w:rsidRDefault="00327E54">
      <w:pPr>
        <w:pStyle w:val="separator1"/>
      </w:pPr>
    </w:p>
    <w:p w14:paraId="00820CCD" w14:textId="77777777" w:rsidR="00327E54" w:rsidRDefault="00327E54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447"/>
        <w:gridCol w:w="431"/>
        <w:gridCol w:w="2155"/>
        <w:gridCol w:w="431"/>
      </w:tblGrid>
      <w:tr w:rsidR="00327E54" w14:paraId="3F17BB25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831D25E" w14:textId="77777777" w:rsidR="00327E54" w:rsidRDefault="00327E54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A6014F9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3117BF8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0CDC3A5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0D74FA8" w14:textId="77777777" w:rsidR="00327E54" w:rsidRDefault="00327E54">
            <w:pPr>
              <w:pStyle w:val="separator1"/>
            </w:pPr>
          </w:p>
        </w:tc>
      </w:tr>
      <w:tr w:rsidR="00327E54" w14:paraId="0D6521A7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0C734F7D" w14:textId="77777777" w:rsidR="00327E54" w:rsidRDefault="0001529C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EBD281B" w14:textId="77777777" w:rsidR="00327E54" w:rsidRDefault="00327E54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9B86866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28A1408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62F3DDC" w14:textId="77777777" w:rsidR="00327E54" w:rsidRDefault="00327E54">
            <w:pPr>
              <w:pStyle w:val="separator1"/>
            </w:pPr>
          </w:p>
        </w:tc>
      </w:tr>
      <w:tr w:rsidR="00327E54" w14:paraId="5033ABAB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BC8B98A" w14:textId="77777777" w:rsidR="00327E54" w:rsidRDefault="00327E54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E82D3F9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C0AE693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293C7D8E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0A9767F" w14:textId="77777777" w:rsidR="00327E54" w:rsidRDefault="00327E54">
            <w:pPr>
              <w:pStyle w:val="separator1"/>
            </w:pPr>
          </w:p>
        </w:tc>
      </w:tr>
      <w:tr w:rsidR="00327E54" w14:paraId="36C67DCD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694DAE8A" w14:textId="77777777" w:rsidR="00327E54" w:rsidRDefault="0001529C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42DC1CB" w14:textId="77777777" w:rsidR="00327E54" w:rsidRDefault="00327E54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A706488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4CDA2CD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FEB73CD" w14:textId="77777777" w:rsidR="00327E54" w:rsidRDefault="00327E54">
            <w:pPr>
              <w:pStyle w:val="separator1"/>
            </w:pPr>
          </w:p>
        </w:tc>
      </w:tr>
      <w:tr w:rsidR="00327E54" w14:paraId="10317280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7D504E6" w14:textId="77777777" w:rsidR="00327E54" w:rsidRDefault="00327E54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229ED2E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D7CE0D7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ACA7DDC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54B2E05" w14:textId="77777777" w:rsidR="00327E54" w:rsidRDefault="00327E54">
            <w:pPr>
              <w:pStyle w:val="separator1"/>
            </w:pPr>
          </w:p>
        </w:tc>
      </w:tr>
      <w:tr w:rsidR="00327E54" w14:paraId="129BC15E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54025591" w14:textId="77777777" w:rsidR="00327E54" w:rsidRDefault="0001529C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89976EF" w14:textId="77777777" w:rsidR="00327E54" w:rsidRDefault="00327E54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274B82B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2CA2183" w14:textId="77777777" w:rsidR="00327E54" w:rsidRDefault="0001529C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F747AE6" w14:textId="77777777" w:rsidR="00327E54" w:rsidRDefault="00327E54">
            <w:pPr>
              <w:pStyle w:val="separator1"/>
            </w:pPr>
          </w:p>
        </w:tc>
      </w:tr>
      <w:tr w:rsidR="00327E54" w14:paraId="24F99B19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C55F7A1" w14:textId="77777777" w:rsidR="00327E54" w:rsidRDefault="00327E54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909DC72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A5AA5C1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295BA9F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52559FA" w14:textId="77777777" w:rsidR="00327E54" w:rsidRDefault="00327E54">
            <w:pPr>
              <w:pStyle w:val="separator1"/>
            </w:pPr>
          </w:p>
        </w:tc>
      </w:tr>
    </w:tbl>
    <w:p w14:paraId="16BFC84E" w14:textId="77777777" w:rsidR="00327E54" w:rsidRDefault="00327E54">
      <w:pPr>
        <w:pStyle w:val="separator1"/>
      </w:pPr>
    </w:p>
    <w:p w14:paraId="567410FB" w14:textId="77777777" w:rsidR="00327E54" w:rsidRDefault="00327E54">
      <w:pPr>
        <w:pStyle w:val="separator1"/>
      </w:pPr>
    </w:p>
    <w:p w14:paraId="3DBC5350" w14:textId="77777777" w:rsidR="00327E54" w:rsidRDefault="00327E54">
      <w:pPr>
        <w:pStyle w:val="separator1"/>
      </w:pPr>
    </w:p>
    <w:p w14:paraId="7CD4EDA4" w14:textId="77777777" w:rsidR="00327E54" w:rsidRDefault="00327E54">
      <w:pPr>
        <w:pStyle w:val="separator1"/>
      </w:pPr>
    </w:p>
    <w:p w14:paraId="0FAD94A8" w14:textId="77777777" w:rsidR="00327E54" w:rsidRDefault="00327E54">
      <w:pPr>
        <w:pStyle w:val="separator1"/>
      </w:pPr>
    </w:p>
    <w:p w14:paraId="112CB00D" w14:textId="77777777" w:rsidR="00327E54" w:rsidRDefault="00327E54">
      <w:pPr>
        <w:pStyle w:val="separator1"/>
      </w:pPr>
    </w:p>
    <w:p w14:paraId="7A6A8CFB" w14:textId="77777777" w:rsidR="00327E54" w:rsidRDefault="0001529C">
      <w:pPr>
        <w:pStyle w:val="GreanTitle"/>
      </w:pPr>
      <w:commentRangeStart w:id="3"/>
      <w:r>
        <w:rPr>
          <w:rFonts w:cs="Times New Roman"/>
        </w:rPr>
        <w:t>ضابط  العملية</w:t>
      </w:r>
      <w:commentRangeEnd w:id="3"/>
      <w:r w:rsidR="00683DFB">
        <w:rPr>
          <w:rStyle w:val="CommentReference"/>
          <w:rFonts w:ascii="Times New Roman" w:eastAsia="Times New Roman" w:hAnsi="Times New Roman" w:cs="Times New Roman"/>
          <w:color w:val="auto"/>
          <w:lang w:bidi="ar-SA"/>
        </w:rPr>
        <w:commentReference w:id="3"/>
      </w:r>
    </w:p>
    <w:p w14:paraId="64AF641B" w14:textId="77777777" w:rsidR="00327E54" w:rsidRDefault="00327E54">
      <w:pPr>
        <w:pStyle w:val="separator1"/>
      </w:pPr>
    </w:p>
    <w:p w14:paraId="37A04171" w14:textId="77777777" w:rsidR="00327E54" w:rsidRDefault="00327E54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862"/>
        <w:gridCol w:w="3447"/>
        <w:gridCol w:w="431"/>
        <w:gridCol w:w="2155"/>
        <w:gridCol w:w="431"/>
      </w:tblGrid>
      <w:tr w:rsidR="00327E54" w14:paraId="04FB9986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9FB5987" w14:textId="77777777" w:rsidR="00327E54" w:rsidRDefault="00327E54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AA662D6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C2AA0EE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A6CA799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56669F4" w14:textId="77777777" w:rsidR="00327E54" w:rsidRDefault="00327E54">
            <w:pPr>
              <w:pStyle w:val="separator1"/>
            </w:pPr>
          </w:p>
        </w:tc>
      </w:tr>
      <w:tr w:rsidR="00327E54" w14:paraId="08BB8FF5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433D6207" w14:textId="77777777" w:rsidR="00327E54" w:rsidRDefault="0001529C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24E670CD" w14:textId="77777777" w:rsidR="00327E54" w:rsidRDefault="00327E54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7821C2D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57FAA90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DBF2356" w14:textId="77777777" w:rsidR="00327E54" w:rsidRDefault="00327E54">
            <w:pPr>
              <w:pStyle w:val="separator1"/>
            </w:pPr>
          </w:p>
        </w:tc>
      </w:tr>
      <w:tr w:rsidR="00327E54" w14:paraId="3982A7C1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E8E6B32" w14:textId="77777777" w:rsidR="00327E54" w:rsidRDefault="00327E54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8B311B0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8BA7370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3EB7C1C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C0511A5" w14:textId="77777777" w:rsidR="00327E54" w:rsidRDefault="00327E54">
            <w:pPr>
              <w:pStyle w:val="separator1"/>
            </w:pPr>
          </w:p>
        </w:tc>
      </w:tr>
      <w:tr w:rsidR="00327E54" w14:paraId="790FA82F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646A7585" w14:textId="77777777" w:rsidR="00327E54" w:rsidRDefault="0001529C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32B6A6C" w14:textId="77777777" w:rsidR="00327E54" w:rsidRDefault="00327E54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39E9BC9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6CB2CBC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B800368" w14:textId="77777777" w:rsidR="00327E54" w:rsidRDefault="00327E54">
            <w:pPr>
              <w:pStyle w:val="separator1"/>
            </w:pPr>
          </w:p>
        </w:tc>
      </w:tr>
      <w:tr w:rsidR="00327E54" w14:paraId="73AD9D1D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8B41991" w14:textId="77777777" w:rsidR="00327E54" w:rsidRDefault="00327E54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045D1AD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189B94E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B96CEE9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38C97EF" w14:textId="77777777" w:rsidR="00327E54" w:rsidRDefault="00327E54">
            <w:pPr>
              <w:pStyle w:val="separator1"/>
            </w:pPr>
          </w:p>
        </w:tc>
      </w:tr>
      <w:tr w:rsidR="00327E54" w14:paraId="60B0FD8F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667153F3" w14:textId="77777777" w:rsidR="00327E54" w:rsidRDefault="0001529C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24AE7934" w14:textId="77777777" w:rsidR="00327E54" w:rsidRDefault="00327E54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46C9742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4F390DF" w14:textId="77777777" w:rsidR="00327E54" w:rsidRDefault="0001529C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F09A94E" w14:textId="77777777" w:rsidR="00327E54" w:rsidRDefault="00327E54">
            <w:pPr>
              <w:pStyle w:val="separator1"/>
            </w:pPr>
          </w:p>
        </w:tc>
      </w:tr>
      <w:tr w:rsidR="00327E54" w14:paraId="7DDB9D78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0FC4A45" w14:textId="77777777" w:rsidR="00327E54" w:rsidRDefault="00327E54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9B9DB15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A16A04E" w14:textId="77777777" w:rsidR="00327E54" w:rsidRDefault="00327E54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1108FF3" w14:textId="77777777" w:rsidR="00327E54" w:rsidRDefault="00327E54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36F3F49" w14:textId="77777777" w:rsidR="00327E54" w:rsidRDefault="00327E54">
            <w:pPr>
              <w:pStyle w:val="separator1"/>
            </w:pPr>
          </w:p>
        </w:tc>
      </w:tr>
    </w:tbl>
    <w:p w14:paraId="6D350F82" w14:textId="77777777" w:rsidR="00327E54" w:rsidRDefault="00327E54">
      <w:pPr>
        <w:pStyle w:val="separator1"/>
      </w:pPr>
    </w:p>
    <w:p w14:paraId="27A0E570" w14:textId="77777777" w:rsidR="00327E54" w:rsidRDefault="00327E54">
      <w:pPr>
        <w:pStyle w:val="separator1"/>
      </w:pPr>
    </w:p>
    <w:p w14:paraId="628ED33A" w14:textId="77777777" w:rsidR="00327E54" w:rsidRDefault="00327E54">
      <w:pPr>
        <w:pStyle w:val="separator1"/>
      </w:pPr>
    </w:p>
    <w:p w14:paraId="1C4A343C" w14:textId="77777777" w:rsidR="00327E54" w:rsidRDefault="00327E54">
      <w:pPr>
        <w:pStyle w:val="separator1"/>
      </w:pPr>
    </w:p>
    <w:p w14:paraId="65C2A54E" w14:textId="77777777" w:rsidR="00327E54" w:rsidRDefault="00327E54">
      <w:pPr>
        <w:pStyle w:val="separator1"/>
        <w:rPr>
          <w:rFonts w:cs="Times New Roman"/>
        </w:rPr>
        <w:sectPr w:rsidR="00327E54">
          <w:headerReference w:type="default" r:id="rId11"/>
          <w:pgSz w:w="11906" w:h="16838"/>
          <w:pgMar w:top="567" w:right="567" w:bottom="567" w:left="567" w:header="283" w:footer="283" w:gutter="0"/>
          <w:cols w:space="720"/>
        </w:sectPr>
      </w:pPr>
    </w:p>
    <w:p w14:paraId="774C946C" w14:textId="77777777" w:rsidR="00327E54" w:rsidRDefault="00327E54">
      <w:pPr>
        <w:pStyle w:val="separator1"/>
      </w:pPr>
    </w:p>
    <w:p w14:paraId="4FE6F370" w14:textId="77777777" w:rsidR="00327E54" w:rsidRDefault="00327E54">
      <w:pPr>
        <w:pStyle w:val="separator1"/>
      </w:pPr>
    </w:p>
    <w:p w14:paraId="6A15E16F" w14:textId="77777777" w:rsidR="00327E54" w:rsidRDefault="00327E54">
      <w:pPr>
        <w:pStyle w:val="separator1"/>
      </w:pPr>
    </w:p>
    <w:p w14:paraId="64763FAE" w14:textId="77777777" w:rsidR="00327E54" w:rsidRDefault="00327E54">
      <w:pPr>
        <w:pStyle w:val="separator1"/>
      </w:pPr>
    </w:p>
    <w:p w14:paraId="2775E6AE" w14:textId="77777777" w:rsidR="00327E54" w:rsidRDefault="0001529C">
      <w:pPr>
        <w:pStyle w:val="Heading1"/>
      </w:pPr>
      <w:bookmarkStart w:id="5" w:name="_Toc256000001"/>
      <w:bookmarkStart w:id="6" w:name="_Toc1012"/>
      <w:r>
        <w:rPr>
          <w:rFonts w:cs="Times New Roman"/>
        </w:rPr>
        <w:t>معلومات عامة</w:t>
      </w:r>
      <w:bookmarkEnd w:id="5"/>
      <w:r>
        <w:rPr>
          <w:rFonts w:cs="Times New Roman"/>
        </w:rPr>
        <w:t xml:space="preserve"> </w:t>
      </w:r>
      <w:bookmarkEnd w:id="6"/>
    </w:p>
    <w:p w14:paraId="711F6D56" w14:textId="77777777" w:rsidR="00327E54" w:rsidRDefault="00327E54">
      <w:pPr>
        <w:pStyle w:val="separator1"/>
      </w:pPr>
    </w:p>
    <w:p w14:paraId="5DB26B0F" w14:textId="77777777" w:rsidR="00327E54" w:rsidRDefault="00327E54">
      <w:pPr>
        <w:pStyle w:val="separator1"/>
      </w:pPr>
    </w:p>
    <w:p w14:paraId="20C2112B" w14:textId="77777777" w:rsidR="00327E54" w:rsidRDefault="00327E54">
      <w:pPr>
        <w:pStyle w:val="separator1"/>
      </w:pPr>
    </w:p>
    <w:p w14:paraId="5019559E" w14:textId="77777777" w:rsidR="00327E54" w:rsidRDefault="00327E54">
      <w:pPr>
        <w:pStyle w:val="separator1"/>
      </w:pPr>
    </w:p>
    <w:p w14:paraId="76F674AC" w14:textId="77777777" w:rsidR="00327E54" w:rsidRDefault="00327E54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2"/>
      </w:tblGrid>
      <w:tr w:rsidR="00327E54" w14:paraId="206D179F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7E6E85D" w14:textId="77777777" w:rsidR="00327E54" w:rsidRDefault="0001529C">
            <w:pPr>
              <w:pStyle w:val="greycelltxt2"/>
            </w:pPr>
            <w:r>
              <w:rPr>
                <w:rFonts w:cs="Times New Roman"/>
              </w:rPr>
              <w:t>تقدم هذه الخدمة لإصدار رخصة بناء للأبنية القائمة و المقترحة</w:t>
            </w:r>
          </w:p>
        </w:tc>
      </w:tr>
    </w:tbl>
    <w:p w14:paraId="142FEE74" w14:textId="77777777" w:rsidR="00327E54" w:rsidRDefault="00327E54">
      <w:pPr>
        <w:pStyle w:val="separator1"/>
      </w:pPr>
    </w:p>
    <w:p w14:paraId="0DDB9AC1" w14:textId="77777777" w:rsidR="00327E54" w:rsidRDefault="00327E54">
      <w:pPr>
        <w:pStyle w:val="separator1"/>
      </w:pPr>
    </w:p>
    <w:p w14:paraId="3CCCA3F2" w14:textId="77777777" w:rsidR="00327E54" w:rsidRDefault="00327E54">
      <w:pPr>
        <w:pStyle w:val="separator1"/>
      </w:pPr>
    </w:p>
    <w:p w14:paraId="11BA5FD8" w14:textId="77777777" w:rsidR="00327E54" w:rsidRDefault="00327E54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6067"/>
      </w:tblGrid>
      <w:tr w:rsidR="00327E54" w14:paraId="1367CD3B" w14:textId="77777777">
        <w:trPr>
          <w:jc w:val="right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5FBAEA5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المجموعة الرئيسية للخدمات</w:t>
            </w:r>
          </w:p>
        </w:tc>
      </w:tr>
      <w:tr w:rsidR="00327E54" w14:paraId="1466D5D6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390962" w14:textId="77777777" w:rsidR="00327E54" w:rsidRDefault="0001529C">
            <w:pPr>
              <w:pStyle w:val="greyBodyText"/>
            </w:pPr>
            <w:r>
              <w:rPr>
                <w:rtl w:val="0"/>
              </w:rPr>
              <w:t>MOLA-007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729A9DF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خدمات الأبنية والإعمار</w:t>
            </w:r>
          </w:p>
        </w:tc>
      </w:tr>
      <w:tr w:rsidR="00327E54" w14:paraId="7CF66898" w14:textId="77777777">
        <w:trPr>
          <w:jc w:val="righ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826361A" w14:textId="77777777" w:rsidR="00327E54" w:rsidRDefault="00327E54">
            <w:pPr>
              <w:pStyle w:val="greyBodyText"/>
            </w:pPr>
          </w:p>
        </w:tc>
      </w:tr>
      <w:tr w:rsidR="00327E54" w14:paraId="010F4485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41797AB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التصنيف القطاعي للخدمة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2225C1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المحافظات والبلديات</w:t>
            </w:r>
          </w:p>
        </w:tc>
      </w:tr>
      <w:tr w:rsidR="00327E54" w14:paraId="4E78AE88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1C448E8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مكان تقديم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2DB4AA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خدمة لا مركزي</w:t>
            </w:r>
          </w:p>
        </w:tc>
      </w:tr>
      <w:tr w:rsidR="00327E54" w14:paraId="1E01710E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6CC69E8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هيكلية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B079C3B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خدمة رئيسية</w:t>
            </w:r>
          </w:p>
        </w:tc>
      </w:tr>
      <w:tr w:rsidR="00327E54" w14:paraId="7ABDDD63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85AF609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نوع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49D89D8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خدمة اجرائية</w:t>
            </w:r>
          </w:p>
        </w:tc>
      </w:tr>
      <w:tr w:rsidR="00327E54" w14:paraId="28E86FC4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0E30876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تصنيف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0C88D7C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خدمة أفقية</w:t>
            </w:r>
          </w:p>
        </w:tc>
      </w:tr>
    </w:tbl>
    <w:p w14:paraId="78148200" w14:textId="77777777" w:rsidR="00327E54" w:rsidRDefault="00327E54">
      <w:pPr>
        <w:pStyle w:val="separator1"/>
      </w:pPr>
    </w:p>
    <w:p w14:paraId="45CC3080" w14:textId="77777777" w:rsidR="00327E54" w:rsidRDefault="00327E54">
      <w:pPr>
        <w:pStyle w:val="separator1"/>
      </w:pPr>
    </w:p>
    <w:p w14:paraId="456D6F59" w14:textId="77777777" w:rsidR="00327E54" w:rsidRDefault="00327E54">
      <w:pPr>
        <w:pStyle w:val="separator1"/>
      </w:pPr>
    </w:p>
    <w:p w14:paraId="125582CD" w14:textId="77777777" w:rsidR="00327E54" w:rsidRDefault="00327E54">
      <w:pPr>
        <w:pStyle w:val="separator1"/>
      </w:pPr>
    </w:p>
    <w:p w14:paraId="7587A14D" w14:textId="77777777" w:rsidR="00327E54" w:rsidRDefault="00327E54">
      <w:pPr>
        <w:pStyle w:val="separator1"/>
      </w:pPr>
    </w:p>
    <w:p w14:paraId="6F43F4F7" w14:textId="77777777" w:rsidR="00327E54" w:rsidRDefault="00327E54">
      <w:pPr>
        <w:pStyle w:val="separator1"/>
      </w:pPr>
    </w:p>
    <w:p w14:paraId="1D199A73" w14:textId="77777777" w:rsidR="00327E54" w:rsidRDefault="0001529C">
      <w:pPr>
        <w:pStyle w:val="Heading1"/>
      </w:pPr>
      <w:bookmarkStart w:id="7" w:name="_Toc256000002"/>
      <w:bookmarkStart w:id="8" w:name="_Toc1013"/>
      <w:r>
        <w:rPr>
          <w:rFonts w:cs="Times New Roman"/>
        </w:rPr>
        <w:t>فئة المتعاملين</w:t>
      </w:r>
      <w:bookmarkEnd w:id="7"/>
      <w:bookmarkEnd w:id="8"/>
    </w:p>
    <w:p w14:paraId="7A46E4D9" w14:textId="77777777" w:rsidR="00327E54" w:rsidRDefault="00327E54">
      <w:pPr>
        <w:pStyle w:val="separator1"/>
      </w:pPr>
    </w:p>
    <w:p w14:paraId="0CC64615" w14:textId="77777777" w:rsidR="00327E54" w:rsidRDefault="00327E54">
      <w:pPr>
        <w:pStyle w:val="separator1"/>
      </w:pPr>
    </w:p>
    <w:p w14:paraId="2D7B40D0" w14:textId="77777777" w:rsidR="00327E54" w:rsidRDefault="00327E54">
      <w:pPr>
        <w:pStyle w:val="separator1"/>
      </w:pPr>
    </w:p>
    <w:p w14:paraId="6C723357" w14:textId="77777777" w:rsidR="00327E54" w:rsidRDefault="00327E54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3900"/>
        <w:gridCol w:w="4334"/>
      </w:tblGrid>
      <w:tr w:rsidR="00327E54" w14:paraId="5CC9F29F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4289141" w14:textId="77777777" w:rsidR="00327E54" w:rsidRDefault="0001529C">
            <w:pPr>
              <w:pStyle w:val="greyBodyText"/>
            </w:pPr>
            <w:r>
              <w:t>#</w:t>
            </w:r>
          </w:p>
        </w:tc>
        <w:tc>
          <w:tcPr>
            <w:tcW w:w="2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359662B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الفئة الرئيسية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7B16DB1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الفئة الفرعية</w:t>
            </w:r>
          </w:p>
        </w:tc>
      </w:tr>
      <w:tr w:rsidR="00327E54" w14:paraId="7A4CFFFC" w14:textId="77777777">
        <w:trPr>
          <w:jc w:val="right"/>
        </w:trPr>
        <w:tc>
          <w:tcPr>
            <w:tcW w:w="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A6D9700" w14:textId="77777777" w:rsidR="00327E54" w:rsidRDefault="0001529C">
            <w:pPr>
              <w:pStyle w:val="greyBodyText"/>
            </w:pPr>
            <w:r>
              <w:t>1</w:t>
            </w:r>
          </w:p>
        </w:tc>
        <w:tc>
          <w:tcPr>
            <w:tcW w:w="2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46C1A6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أعمال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A7FF7A9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جمعيات تعاونية</w:t>
            </w:r>
          </w:p>
        </w:tc>
      </w:tr>
      <w:tr w:rsidR="00327E54" w14:paraId="5382056A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77054E78" w14:textId="77777777" w:rsidR="00327E54" w:rsidRDefault="00327E54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21A04F67" w14:textId="77777777" w:rsidR="00327E54" w:rsidRDefault="00327E54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E12D4FF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جمعيات تعاونية</w:t>
            </w:r>
          </w:p>
        </w:tc>
      </w:tr>
      <w:tr w:rsidR="00327E54" w14:paraId="2BBB0322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3E1697FD" w14:textId="77777777" w:rsidR="00327E54" w:rsidRDefault="00327E54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03D18EA5" w14:textId="77777777" w:rsidR="00327E54" w:rsidRDefault="00327E54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959F93B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شركات</w:t>
            </w:r>
          </w:p>
        </w:tc>
      </w:tr>
      <w:tr w:rsidR="00327E54" w14:paraId="779A27C9" w14:textId="77777777">
        <w:trPr>
          <w:jc w:val="right"/>
        </w:trPr>
        <w:tc>
          <w:tcPr>
            <w:tcW w:w="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073F9C1" w14:textId="77777777" w:rsidR="00327E54" w:rsidRDefault="0001529C">
            <w:pPr>
              <w:pStyle w:val="greyBodyText"/>
            </w:pPr>
            <w:r>
              <w:t>2</w:t>
            </w:r>
          </w:p>
        </w:tc>
        <w:tc>
          <w:tcPr>
            <w:tcW w:w="2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C41491D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أفراد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F9EBBDF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غير أردني مقيم</w:t>
            </w:r>
          </w:p>
        </w:tc>
      </w:tr>
      <w:tr w:rsidR="00327E54" w14:paraId="6B773106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6FF538B0" w14:textId="77777777" w:rsidR="00327E54" w:rsidRDefault="00327E54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2D8C9CB8" w14:textId="77777777" w:rsidR="00327E54" w:rsidRDefault="00327E54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664FE29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غير أردني غير مقيم</w:t>
            </w:r>
          </w:p>
        </w:tc>
      </w:tr>
      <w:tr w:rsidR="00327E54" w14:paraId="0DE4382E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56A0B3FB" w14:textId="77777777" w:rsidR="00327E54" w:rsidRDefault="00327E54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6E258750" w14:textId="77777777" w:rsidR="00327E54" w:rsidRDefault="00327E54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0C4EDD1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أردني مقيم</w:t>
            </w:r>
          </w:p>
        </w:tc>
      </w:tr>
      <w:tr w:rsidR="00327E54" w14:paraId="504DF8B9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074BFA9B" w14:textId="77777777" w:rsidR="00327E54" w:rsidRDefault="00327E54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08D9C123" w14:textId="77777777" w:rsidR="00327E54" w:rsidRDefault="00327E54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4D3115E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أردني غير مقيم</w:t>
            </w:r>
          </w:p>
        </w:tc>
      </w:tr>
      <w:tr w:rsidR="00327E54" w14:paraId="6BCC95A7" w14:textId="77777777">
        <w:trPr>
          <w:jc w:val="right"/>
        </w:trPr>
        <w:tc>
          <w:tcPr>
            <w:tcW w:w="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A4BA62D" w14:textId="77777777" w:rsidR="00327E54" w:rsidRDefault="0001529C">
            <w:pPr>
              <w:pStyle w:val="greyBodyText"/>
            </w:pPr>
            <w:r>
              <w:t>3</w:t>
            </w:r>
          </w:p>
        </w:tc>
        <w:tc>
          <w:tcPr>
            <w:tcW w:w="2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332E571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حكومة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298D266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أخرى</w:t>
            </w:r>
          </w:p>
        </w:tc>
      </w:tr>
      <w:tr w:rsidR="00327E54" w14:paraId="7085BBA1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22961896" w14:textId="77777777" w:rsidR="00327E54" w:rsidRDefault="00327E54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733A0223" w14:textId="77777777" w:rsidR="00327E54" w:rsidRDefault="00327E54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370FC24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وزارات</w:t>
            </w:r>
          </w:p>
        </w:tc>
      </w:tr>
    </w:tbl>
    <w:p w14:paraId="557C056D" w14:textId="77777777" w:rsidR="00327E54" w:rsidRDefault="00327E54">
      <w:pPr>
        <w:pStyle w:val="separator1"/>
      </w:pPr>
    </w:p>
    <w:p w14:paraId="11E8FCD8" w14:textId="77777777" w:rsidR="00327E54" w:rsidRDefault="00327E54">
      <w:pPr>
        <w:pStyle w:val="separator1"/>
      </w:pPr>
    </w:p>
    <w:p w14:paraId="3238A091" w14:textId="77777777" w:rsidR="00327E54" w:rsidRDefault="00327E54">
      <w:pPr>
        <w:pStyle w:val="separator1"/>
      </w:pPr>
    </w:p>
    <w:p w14:paraId="4174BA0F" w14:textId="77777777" w:rsidR="00327E54" w:rsidRDefault="00327E54">
      <w:pPr>
        <w:pStyle w:val="separator1"/>
      </w:pPr>
    </w:p>
    <w:p w14:paraId="3612B40E" w14:textId="77777777" w:rsidR="00327E54" w:rsidRDefault="0001529C">
      <w:pPr>
        <w:pStyle w:val="Heading1"/>
      </w:pPr>
      <w:bookmarkStart w:id="9" w:name="_Toc256000003"/>
      <w:bookmarkStart w:id="10" w:name="_Toc1014"/>
      <w:r>
        <w:rPr>
          <w:rFonts w:cs="Times New Roman"/>
        </w:rPr>
        <w:t>قنوات الخدمة</w:t>
      </w:r>
      <w:bookmarkEnd w:id="9"/>
      <w:bookmarkEnd w:id="10"/>
    </w:p>
    <w:p w14:paraId="0692586D" w14:textId="77777777" w:rsidR="00327E54" w:rsidRDefault="00327E54">
      <w:pPr>
        <w:pStyle w:val="separator1"/>
      </w:pPr>
    </w:p>
    <w:p w14:paraId="3757112F" w14:textId="77777777" w:rsidR="00327E54" w:rsidRDefault="00327E54">
      <w:pPr>
        <w:pStyle w:val="separator1"/>
      </w:pPr>
    </w:p>
    <w:p w14:paraId="223B0BC5" w14:textId="77777777" w:rsidR="00327E54" w:rsidRDefault="00327E54">
      <w:pPr>
        <w:pStyle w:val="separator1"/>
      </w:pPr>
    </w:p>
    <w:p w14:paraId="4E3F5A49" w14:textId="77777777" w:rsidR="00327E54" w:rsidRDefault="00327E54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733"/>
        <w:gridCol w:w="3033"/>
        <w:gridCol w:w="3467"/>
      </w:tblGrid>
      <w:tr w:rsidR="00327E54" w14:paraId="389F2F37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F777490" w14:textId="77777777" w:rsidR="00327E54" w:rsidRDefault="0001529C">
            <w:pPr>
              <w:pStyle w:val="greyBodyText"/>
            </w:pPr>
            <w:r>
              <w:t>#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4BFB48B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 xml:space="preserve">التصنيف 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97E18A1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اسم القناة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583B40D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معلومات القناة</w:t>
            </w:r>
          </w:p>
        </w:tc>
      </w:tr>
      <w:tr w:rsidR="00327E54" w14:paraId="656A2A6E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DE31850" w14:textId="77777777" w:rsidR="00327E54" w:rsidRDefault="0001529C">
            <w:pPr>
              <w:pStyle w:val="greyBodyText"/>
            </w:pPr>
            <w:r>
              <w:t>1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C288BE8" w14:textId="77777777" w:rsidR="00327E54" w:rsidRDefault="0001529C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توصيل الخدمة</w:t>
            </w:r>
          </w:p>
          <w:p w14:paraId="5A8C0AC3" w14:textId="77777777" w:rsidR="00327E54" w:rsidRDefault="0001529C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تقديم طلب الخدمة</w:t>
            </w:r>
          </w:p>
          <w:p w14:paraId="4985BF9E" w14:textId="77777777" w:rsidR="00327E54" w:rsidRDefault="00327E54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B14F601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 xml:space="preserve">هاتف الدائرة </w:t>
            </w:r>
            <w:r>
              <w:t xml:space="preserve">- </w:t>
            </w:r>
            <w:r>
              <w:rPr>
                <w:rFonts w:cs="Times New Roman"/>
              </w:rPr>
              <w:t>وزارة الادارة المحلية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E2E4387" w14:textId="77777777" w:rsidR="00327E54" w:rsidRDefault="0001529C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رقم الهاتف</w:t>
            </w:r>
            <w:r>
              <w:t>: +962-64641393</w:t>
            </w:r>
          </w:p>
          <w:p w14:paraId="2FE1709B" w14:textId="77777777" w:rsidR="00327E54" w:rsidRDefault="0001529C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اوقات العمل</w:t>
            </w:r>
            <w:r>
              <w:t xml:space="preserve">: </w:t>
            </w:r>
            <w:r>
              <w:rPr>
                <w:rFonts w:cs="Times New Roman"/>
              </w:rPr>
              <w:t>الأحد</w:t>
            </w:r>
            <w:r>
              <w:t>-</w:t>
            </w:r>
            <w:r>
              <w:rPr>
                <w:rFonts w:cs="Times New Roman"/>
              </w:rPr>
              <w:t xml:space="preserve">الخميس </w:t>
            </w:r>
            <w:r>
              <w:t xml:space="preserve">- ( 8:00-3:00 ) </w:t>
            </w:r>
          </w:p>
          <w:p w14:paraId="76A9A69F" w14:textId="77777777" w:rsidR="00327E54" w:rsidRDefault="00327E54">
            <w:pPr>
              <w:pStyle w:val="greyBodyText"/>
            </w:pPr>
          </w:p>
        </w:tc>
      </w:tr>
      <w:tr w:rsidR="00327E54" w14:paraId="6DAA00CD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4EAA3CA" w14:textId="77777777" w:rsidR="00327E54" w:rsidRDefault="0001529C">
            <w:pPr>
              <w:pStyle w:val="greyBodyText"/>
            </w:pPr>
            <w:r>
              <w:t>2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9A5074" w14:textId="77777777" w:rsidR="00327E54" w:rsidRDefault="0001529C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الدفع</w:t>
            </w:r>
          </w:p>
          <w:p w14:paraId="430D4456" w14:textId="77777777" w:rsidR="00327E54" w:rsidRDefault="0001529C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تقديم طلب الخدمة</w:t>
            </w:r>
          </w:p>
          <w:p w14:paraId="6F037B0B" w14:textId="77777777" w:rsidR="00327E54" w:rsidRDefault="00327E54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945319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 xml:space="preserve">مكتب خدمة الجمهور </w:t>
            </w:r>
            <w:r>
              <w:t xml:space="preserve">-  </w:t>
            </w:r>
            <w:r>
              <w:rPr>
                <w:rFonts w:cs="Times New Roman"/>
              </w:rPr>
              <w:t>وزارة الادارة المحلية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C44DAE6" w14:textId="77777777" w:rsidR="00327E54" w:rsidRDefault="003C4E4B">
            <w:pPr>
              <w:pStyle w:val="greyBodyText"/>
            </w:pPr>
            <w:hyperlink r:id="rId12" w:history="1">
              <w:r w:rsidR="0001529C">
                <w:t xml:space="preserve"> - </w:t>
              </w:r>
              <w:r w:rsidR="0001529C">
                <w:rPr>
                  <w:rFonts w:cs="Times New Roman"/>
                </w:rPr>
                <w:t>الموقع الالكتروني</w:t>
              </w:r>
              <w:r w:rsidR="0001529C">
                <w:t xml:space="preserve">: </w:t>
              </w:r>
              <w:r w:rsidR="0001529C">
                <w:rPr>
                  <w:rtl w:val="0"/>
                </w:rPr>
                <w:t>www.mola.gov.jo</w:t>
              </w:r>
            </w:hyperlink>
          </w:p>
          <w:p w14:paraId="188E63ED" w14:textId="77777777" w:rsidR="00327E54" w:rsidRDefault="003C4E4B">
            <w:pPr>
              <w:pStyle w:val="greyBodyText"/>
            </w:pPr>
            <w:hyperlink w:anchor="LocalLink0" w:history="1">
              <w:r w:rsidR="0001529C">
                <w:t xml:space="preserve"> - </w:t>
              </w:r>
              <w:r w:rsidR="0001529C">
                <w:rPr>
                  <w:rFonts w:cs="Times New Roman"/>
                </w:rPr>
                <w:t xml:space="preserve">فاكس </w:t>
              </w:r>
              <w:r w:rsidR="0001529C">
                <w:t>: +962-6-4640404</w:t>
              </w:r>
            </w:hyperlink>
          </w:p>
          <w:p w14:paraId="299C41AF" w14:textId="77777777" w:rsidR="00327E54" w:rsidRDefault="0001529C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رقم الهاتف</w:t>
            </w:r>
            <w:r>
              <w:t>: +962-64641393</w:t>
            </w:r>
          </w:p>
          <w:p w14:paraId="6A908E18" w14:textId="77777777" w:rsidR="00327E54" w:rsidRDefault="0001529C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البريد الالكتروني</w:t>
            </w:r>
            <w:r>
              <w:t xml:space="preserve">: </w:t>
            </w:r>
            <w:r>
              <w:rPr>
                <w:rtl w:val="0"/>
              </w:rPr>
              <w:t>ncc@nitc.gov.jo</w:t>
            </w:r>
          </w:p>
          <w:p w14:paraId="46A81F69" w14:textId="77777777" w:rsidR="00327E54" w:rsidRDefault="0001529C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اوقات العمل</w:t>
            </w:r>
            <w:r>
              <w:t xml:space="preserve">: </w:t>
            </w:r>
            <w:r>
              <w:rPr>
                <w:rFonts w:cs="Times New Roman"/>
              </w:rPr>
              <w:t>الأحد</w:t>
            </w:r>
            <w:r>
              <w:t>-</w:t>
            </w:r>
            <w:r>
              <w:rPr>
                <w:rFonts w:cs="Times New Roman"/>
              </w:rPr>
              <w:t xml:space="preserve">الخميس </w:t>
            </w:r>
            <w:r>
              <w:t xml:space="preserve">- ( 8:00-3:00 ) </w:t>
            </w:r>
          </w:p>
          <w:p w14:paraId="3AC9E02D" w14:textId="77777777" w:rsidR="00327E54" w:rsidRDefault="00327E54">
            <w:pPr>
              <w:pStyle w:val="greyBodyText"/>
            </w:pPr>
          </w:p>
        </w:tc>
      </w:tr>
    </w:tbl>
    <w:p w14:paraId="2DEDAC3D" w14:textId="77777777" w:rsidR="00327E54" w:rsidRDefault="00327E54">
      <w:pPr>
        <w:pStyle w:val="separator1"/>
      </w:pPr>
    </w:p>
    <w:p w14:paraId="11F56C11" w14:textId="77777777" w:rsidR="00327E54" w:rsidRDefault="00327E54">
      <w:pPr>
        <w:pStyle w:val="separator1"/>
      </w:pPr>
    </w:p>
    <w:p w14:paraId="0F3F7BBB" w14:textId="77777777" w:rsidR="00327E54" w:rsidRDefault="00327E54">
      <w:pPr>
        <w:pStyle w:val="separator1"/>
      </w:pPr>
    </w:p>
    <w:p w14:paraId="117A6737" w14:textId="77777777" w:rsidR="00327E54" w:rsidRDefault="00327E54">
      <w:pPr>
        <w:pStyle w:val="separator1"/>
      </w:pPr>
    </w:p>
    <w:p w14:paraId="1FD657E3" w14:textId="77777777" w:rsidR="00327E54" w:rsidRDefault="0001529C">
      <w:pPr>
        <w:pStyle w:val="Heading1"/>
      </w:pPr>
      <w:bookmarkStart w:id="11" w:name="_Toc256000004"/>
      <w:bookmarkStart w:id="12" w:name="_Toc1015"/>
      <w:r>
        <w:rPr>
          <w:rFonts w:cs="Times New Roman"/>
        </w:rPr>
        <w:lastRenderedPageBreak/>
        <w:t>رسوم الخدمة</w:t>
      </w:r>
      <w:bookmarkEnd w:id="11"/>
      <w:bookmarkEnd w:id="12"/>
    </w:p>
    <w:p w14:paraId="7CF66E10" w14:textId="77777777" w:rsidR="00327E54" w:rsidRDefault="00327E54">
      <w:pPr>
        <w:pStyle w:val="separator1"/>
      </w:pPr>
    </w:p>
    <w:p w14:paraId="14E94A69" w14:textId="77777777" w:rsidR="00327E54" w:rsidRDefault="00327E54">
      <w:pPr>
        <w:pStyle w:val="separator1"/>
      </w:pPr>
    </w:p>
    <w:p w14:paraId="54D85584" w14:textId="77777777" w:rsidR="00327E54" w:rsidRDefault="00327E54">
      <w:pPr>
        <w:pStyle w:val="separator1"/>
      </w:pPr>
    </w:p>
    <w:p w14:paraId="0A558BB6" w14:textId="77777777" w:rsidR="00327E54" w:rsidRDefault="00327E54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167"/>
        <w:gridCol w:w="2600"/>
        <w:gridCol w:w="1733"/>
        <w:gridCol w:w="1733"/>
      </w:tblGrid>
      <w:tr w:rsidR="00327E54" w14:paraId="168E1074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EDD8808" w14:textId="77777777" w:rsidR="00327E54" w:rsidRDefault="0001529C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3B8563F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بند الرسوم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1D1A9B2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367E057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 xml:space="preserve">القيمة </w:t>
            </w:r>
            <w:r>
              <w:t xml:space="preserve">( </w:t>
            </w:r>
            <w:r>
              <w:rPr>
                <w:rFonts w:cs="Times New Roman"/>
              </w:rPr>
              <w:t xml:space="preserve">دينار </w:t>
            </w:r>
            <w:r>
              <w:t>)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31638CE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طرق الدفع</w:t>
            </w:r>
          </w:p>
        </w:tc>
      </w:tr>
      <w:tr w:rsidR="00327E54" w14:paraId="385A381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319EEE8" w14:textId="77777777" w:rsidR="00327E54" w:rsidRDefault="0001529C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EF2008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رخصة البناء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4ACC660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تعتمد على طبيعة البناء من مساحة وارتدادات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34300E7" w14:textId="77777777" w:rsidR="00327E54" w:rsidRDefault="0001529C">
            <w:pPr>
              <w:pStyle w:val="greyBodyText"/>
            </w:pPr>
            <w:r>
              <w:t xml:space="preserve">0 </w:t>
            </w:r>
            <w:r>
              <w:rPr>
                <w:rtl w:val="0"/>
              </w:rPr>
              <w:t>JOD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868850" w14:textId="77777777" w:rsidR="00327E54" w:rsidRDefault="0001529C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نقداً</w:t>
            </w:r>
          </w:p>
          <w:p w14:paraId="50286291" w14:textId="77777777" w:rsidR="00327E54" w:rsidRDefault="00327E54">
            <w:pPr>
              <w:pStyle w:val="greyBodyText"/>
            </w:pPr>
          </w:p>
        </w:tc>
      </w:tr>
    </w:tbl>
    <w:p w14:paraId="78273F11" w14:textId="77777777" w:rsidR="00327E54" w:rsidRDefault="00327E54">
      <w:pPr>
        <w:pStyle w:val="separator1"/>
      </w:pPr>
    </w:p>
    <w:p w14:paraId="14AB7886" w14:textId="77777777" w:rsidR="00327E54" w:rsidRDefault="00327E54">
      <w:pPr>
        <w:pStyle w:val="separator1"/>
      </w:pPr>
    </w:p>
    <w:p w14:paraId="113B5E36" w14:textId="77777777" w:rsidR="00327E54" w:rsidRDefault="00327E54">
      <w:pPr>
        <w:pStyle w:val="separator1"/>
      </w:pPr>
    </w:p>
    <w:p w14:paraId="2D99F391" w14:textId="77777777" w:rsidR="00327E54" w:rsidRDefault="00327E54">
      <w:pPr>
        <w:pStyle w:val="separator1"/>
      </w:pPr>
    </w:p>
    <w:p w14:paraId="0621D320" w14:textId="77777777" w:rsidR="00327E54" w:rsidRDefault="00327E54">
      <w:pPr>
        <w:pStyle w:val="separator1"/>
        <w:rPr>
          <w:rFonts w:cs="Times New Roman"/>
        </w:rPr>
        <w:sectPr w:rsidR="00327E54">
          <w:headerReference w:type="default" r:id="rId13"/>
          <w:pgSz w:w="11906" w:h="16838"/>
          <w:pgMar w:top="1701" w:right="1134" w:bottom="1701" w:left="1134" w:header="709" w:footer="709" w:gutter="0"/>
          <w:cols w:space="720"/>
        </w:sectPr>
      </w:pPr>
    </w:p>
    <w:p w14:paraId="5AAD371C" w14:textId="77777777" w:rsidR="00327E54" w:rsidRDefault="00327E54">
      <w:pPr>
        <w:pStyle w:val="separator1"/>
      </w:pPr>
    </w:p>
    <w:p w14:paraId="422807C3" w14:textId="77777777" w:rsidR="00327E54" w:rsidRDefault="00327E54">
      <w:pPr>
        <w:pStyle w:val="separator1"/>
      </w:pPr>
    </w:p>
    <w:p w14:paraId="14BE8E79" w14:textId="77777777" w:rsidR="00327E54" w:rsidRDefault="00327E54">
      <w:pPr>
        <w:pStyle w:val="separator1"/>
      </w:pPr>
    </w:p>
    <w:p w14:paraId="6D6C6822" w14:textId="77777777" w:rsidR="00327E54" w:rsidRDefault="00327E54">
      <w:pPr>
        <w:pStyle w:val="separator1"/>
      </w:pPr>
    </w:p>
    <w:p w14:paraId="72E3D8AF" w14:textId="77777777" w:rsidR="00327E54" w:rsidRDefault="0001529C">
      <w:pPr>
        <w:pStyle w:val="Heading1"/>
      </w:pPr>
      <w:bookmarkStart w:id="13" w:name="_Toc256000005"/>
      <w:bookmarkStart w:id="14" w:name="_Toc1016"/>
      <w:r>
        <w:rPr>
          <w:rFonts w:cs="Times New Roman"/>
        </w:rPr>
        <w:t>الشروط العامة</w:t>
      </w:r>
      <w:bookmarkEnd w:id="13"/>
      <w:bookmarkEnd w:id="14"/>
    </w:p>
    <w:p w14:paraId="29FCA6FD" w14:textId="77777777" w:rsidR="00327E54" w:rsidRDefault="00327E54">
      <w:pPr>
        <w:pStyle w:val="separator1"/>
      </w:pPr>
    </w:p>
    <w:p w14:paraId="5C9F03A9" w14:textId="77777777" w:rsidR="00327E54" w:rsidRDefault="00327E54">
      <w:pPr>
        <w:pStyle w:val="separator1"/>
      </w:pPr>
    </w:p>
    <w:p w14:paraId="5B5C5CBC" w14:textId="77777777" w:rsidR="00327E54" w:rsidRDefault="00327E54">
      <w:pPr>
        <w:pStyle w:val="separator1"/>
      </w:pPr>
    </w:p>
    <w:p w14:paraId="015E792F" w14:textId="77777777" w:rsidR="00327E54" w:rsidRDefault="00327E54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9204"/>
      </w:tblGrid>
      <w:tr w:rsidR="00327E54" w14:paraId="130F4CD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05BAE3B" w14:textId="77777777" w:rsidR="00327E54" w:rsidRDefault="0001529C">
            <w:pPr>
              <w:pStyle w:val="greyBodyText"/>
            </w:pPr>
            <w:r>
              <w:t>#</w:t>
            </w:r>
          </w:p>
        </w:tc>
        <w:tc>
          <w:tcPr>
            <w:tcW w:w="4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837E313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</w:tr>
      <w:tr w:rsidR="00327E54" w14:paraId="5DFB7840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D03E325" w14:textId="77777777" w:rsidR="00327E54" w:rsidRDefault="0001529C">
            <w:pPr>
              <w:pStyle w:val="greyBodyText"/>
            </w:pPr>
            <w:r>
              <w:t>1</w:t>
            </w:r>
          </w:p>
        </w:tc>
        <w:tc>
          <w:tcPr>
            <w:tcW w:w="4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92DD2C4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أن يكون قد تم صب الطوابق</w:t>
            </w:r>
          </w:p>
        </w:tc>
      </w:tr>
    </w:tbl>
    <w:p w14:paraId="1341214B" w14:textId="77777777" w:rsidR="00327E54" w:rsidRDefault="00327E54">
      <w:pPr>
        <w:pStyle w:val="separator1"/>
      </w:pPr>
    </w:p>
    <w:p w14:paraId="44A6FF41" w14:textId="77777777" w:rsidR="00327E54" w:rsidRDefault="00327E54">
      <w:pPr>
        <w:pStyle w:val="separator1"/>
      </w:pPr>
    </w:p>
    <w:p w14:paraId="559B459E" w14:textId="77777777" w:rsidR="00327E54" w:rsidRDefault="00327E54">
      <w:pPr>
        <w:pStyle w:val="separator1"/>
      </w:pPr>
    </w:p>
    <w:p w14:paraId="40CA928B" w14:textId="77777777" w:rsidR="00327E54" w:rsidRDefault="00327E54">
      <w:pPr>
        <w:pStyle w:val="separator1"/>
      </w:pPr>
    </w:p>
    <w:p w14:paraId="3664B7A9" w14:textId="77777777" w:rsidR="00327E54" w:rsidRDefault="0001529C">
      <w:pPr>
        <w:pStyle w:val="Heading1"/>
      </w:pPr>
      <w:bookmarkStart w:id="15" w:name="_Toc256000006"/>
      <w:bookmarkStart w:id="16" w:name="_Toc1017"/>
      <w:r>
        <w:rPr>
          <w:rFonts w:cs="Times New Roman"/>
        </w:rPr>
        <w:t>الوثائق المطلوبة</w:t>
      </w:r>
      <w:bookmarkEnd w:id="15"/>
      <w:bookmarkEnd w:id="16"/>
    </w:p>
    <w:p w14:paraId="50E6AE14" w14:textId="77777777" w:rsidR="00327E54" w:rsidRDefault="00327E54">
      <w:pPr>
        <w:pStyle w:val="separator1"/>
      </w:pPr>
    </w:p>
    <w:p w14:paraId="3CB10D62" w14:textId="77777777" w:rsidR="00327E54" w:rsidRDefault="00327E54">
      <w:pPr>
        <w:pStyle w:val="separator1"/>
      </w:pPr>
    </w:p>
    <w:p w14:paraId="6F5B3374" w14:textId="77777777" w:rsidR="00327E54" w:rsidRDefault="00327E54">
      <w:pPr>
        <w:pStyle w:val="separator1"/>
      </w:pPr>
    </w:p>
    <w:p w14:paraId="18D1D497" w14:textId="77777777" w:rsidR="00327E54" w:rsidRDefault="00327E54">
      <w:pPr>
        <w:pStyle w:val="separator1"/>
      </w:pPr>
    </w:p>
    <w:p w14:paraId="44D56A9D" w14:textId="77777777" w:rsidR="00327E54" w:rsidRDefault="00327E54">
      <w:pPr>
        <w:pStyle w:val="separator1"/>
      </w:pPr>
    </w:p>
    <w:p w14:paraId="4A67E6FF" w14:textId="77777777" w:rsidR="00327E54" w:rsidRDefault="00327E54">
      <w:pPr>
        <w:pStyle w:val="separator1"/>
      </w:pPr>
    </w:p>
    <w:p w14:paraId="0F1595F0" w14:textId="77777777" w:rsidR="00327E54" w:rsidRDefault="0001529C">
      <w:pPr>
        <w:pStyle w:val="GreanTitle"/>
      </w:pPr>
      <w:r>
        <w:rPr>
          <w:rFonts w:cs="Times New Roman"/>
        </w:rPr>
        <w:t>الوثائق المشتركة</w:t>
      </w:r>
    </w:p>
    <w:p w14:paraId="4A25CEBC" w14:textId="77777777" w:rsidR="00327E54" w:rsidRDefault="00327E54">
      <w:pPr>
        <w:pStyle w:val="separator1"/>
      </w:pPr>
    </w:p>
    <w:p w14:paraId="2778E521" w14:textId="77777777" w:rsidR="00327E54" w:rsidRDefault="00327E54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453"/>
        <w:gridCol w:w="1938"/>
        <w:gridCol w:w="969"/>
        <w:gridCol w:w="1938"/>
        <w:gridCol w:w="1938"/>
        <w:gridCol w:w="969"/>
      </w:tblGrid>
      <w:tr w:rsidR="00327E54" w14:paraId="480E49F5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3FAECDE" w14:textId="77777777" w:rsidR="00327E54" w:rsidRDefault="0001529C">
            <w:pPr>
              <w:pStyle w:val="greyBodyText"/>
            </w:pPr>
            <w:r>
              <w:t>#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C5DDE3C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فئة المتعاملين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823789E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3D7108C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شكل الوثيقة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CA2D22F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D660A5A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الشروط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EA7D7CB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مصدر الوثيقة</w:t>
            </w:r>
          </w:p>
        </w:tc>
      </w:tr>
      <w:tr w:rsidR="00327E54" w14:paraId="105E2E4E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7381338" w14:textId="77777777" w:rsidR="00327E54" w:rsidRDefault="0001529C">
            <w:pPr>
              <w:pStyle w:val="greyBodyText"/>
            </w:pPr>
            <w:r>
              <w:t>1</w:t>
            </w:r>
          </w:p>
        </w:tc>
        <w:tc>
          <w:tcPr>
            <w:tcW w:w="7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4635AA" w14:textId="77777777" w:rsidR="00327E54" w:rsidRDefault="0001529C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أعمال</w:t>
            </w:r>
          </w:p>
          <w:p w14:paraId="3985B14C" w14:textId="77777777" w:rsidR="00327E54" w:rsidRDefault="0001529C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أفراد</w:t>
            </w:r>
          </w:p>
          <w:p w14:paraId="58EF71DF" w14:textId="77777777" w:rsidR="00327E54" w:rsidRDefault="0001529C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حكومة</w:t>
            </w:r>
          </w:p>
          <w:p w14:paraId="74F059DD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3B47C08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مخطط اراضي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E070569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E678A6C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536460D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E2A1B17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دائرة الأراضي والمساحة</w:t>
            </w:r>
          </w:p>
        </w:tc>
      </w:tr>
      <w:tr w:rsidR="00327E54" w14:paraId="6716F550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231DDD" w14:textId="77777777" w:rsidR="00327E54" w:rsidRDefault="0001529C">
            <w:pPr>
              <w:pStyle w:val="greyBodyText"/>
            </w:pPr>
            <w:r>
              <w:t>2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463D4B40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87CB748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عقد مقاولة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390279D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C4C7F6F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DC1B784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مصنف ومصدق حسب الأصول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AA15E7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متلقي الخدمة</w:t>
            </w:r>
          </w:p>
        </w:tc>
      </w:tr>
      <w:tr w:rsidR="00327E54" w14:paraId="4488D9F3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CDF951" w14:textId="77777777" w:rsidR="00327E54" w:rsidRDefault="0001529C">
            <w:pPr>
              <w:pStyle w:val="greyBodyText"/>
            </w:pPr>
            <w:r>
              <w:t>3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56E290E9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DE177B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تقرير مساح خاص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F37A58B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4D6B9DD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CA50A36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مختوم من دائرة الأراضي و المساحة اربع نسخ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2857290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 xml:space="preserve">قطاع خاص </w:t>
            </w:r>
            <w:r>
              <w:t xml:space="preserve">- </w:t>
            </w:r>
            <w:r>
              <w:rPr>
                <w:rFonts w:cs="Times New Roman"/>
              </w:rPr>
              <w:t>مكتب مساحة</w:t>
            </w:r>
          </w:p>
        </w:tc>
      </w:tr>
      <w:tr w:rsidR="00327E54" w14:paraId="2932A07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11E1EBC" w14:textId="77777777" w:rsidR="00327E54" w:rsidRDefault="0001529C">
            <w:pPr>
              <w:pStyle w:val="greyBodyText"/>
            </w:pPr>
            <w:r>
              <w:t>4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0B8DFBE0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04713A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سند تسجيل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78A866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E0FADD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704D7C3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FD63EC4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دائرة الأراضي والمساحة</w:t>
            </w:r>
          </w:p>
        </w:tc>
      </w:tr>
      <w:tr w:rsidR="00327E54" w14:paraId="4493240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6430F70" w14:textId="77777777" w:rsidR="00327E54" w:rsidRDefault="0001529C">
            <w:pPr>
              <w:pStyle w:val="greyBodyText"/>
            </w:pPr>
            <w:r>
              <w:t>5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25B3E81F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DCBC17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مخططات هندسية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C287522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722445E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8A5784B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من مكتب هندسي معتمد لنقابة المهندسين الأردنيين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F04C200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مكتب هندسي معتمد</w:t>
            </w:r>
          </w:p>
        </w:tc>
      </w:tr>
      <w:tr w:rsidR="00327E54" w14:paraId="54AA33A0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BDA4349" w14:textId="77777777" w:rsidR="00327E54" w:rsidRDefault="0001529C">
            <w:pPr>
              <w:pStyle w:val="greyBodyText"/>
            </w:pPr>
            <w:r>
              <w:t>6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5F543570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C92F56F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مخطط موقع تنظيمي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CDE84CE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F99B8BD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75105B3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A54721A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أمانة عمان الكبرى أو البلديات التابعة لها</w:t>
            </w:r>
          </w:p>
        </w:tc>
      </w:tr>
      <w:tr w:rsidR="00327E54" w14:paraId="13593370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8B5559" w14:textId="77777777" w:rsidR="00327E54" w:rsidRDefault="0001529C">
            <w:pPr>
              <w:pStyle w:val="greyBodyText"/>
            </w:pPr>
            <w:r>
              <w:t>7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1C55F11B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0F4E02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رخصة مهن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E307B37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F3DAAD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A18F5B1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في حال التقديم للإسكان او التجارة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A964EC9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أمانة عمان الكبرى أو البلديات التابعة لها</w:t>
            </w:r>
          </w:p>
        </w:tc>
      </w:tr>
      <w:tr w:rsidR="00327E54" w14:paraId="3AAC2184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170EED" w14:textId="77777777" w:rsidR="00327E54" w:rsidRDefault="0001529C">
            <w:pPr>
              <w:pStyle w:val="greyBodyText"/>
            </w:pPr>
            <w:r>
              <w:t>8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6FA47F9F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4C0FBB0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كتاب اثبات ان الارض مخدومة صرف صحي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A844B68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4D9EA9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CC96FB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في حال التقديم للإسكان او التجارة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FC8F000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وزارة المياة والري</w:t>
            </w:r>
          </w:p>
        </w:tc>
      </w:tr>
      <w:tr w:rsidR="00327E54" w14:paraId="4C5B47A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88EA5E8" w14:textId="77777777" w:rsidR="00327E54" w:rsidRDefault="0001529C">
            <w:pPr>
              <w:pStyle w:val="greyBodyText"/>
            </w:pPr>
            <w:r>
              <w:t>9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137FB723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5A164F3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كتاب لا مانع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BAA90B3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97DF560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3B2F42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لاثبات وجود شوارع خادمة للمنشأة المراد إصدار رخصة لها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990A01D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وزارة الأشغال العامة والإسكان</w:t>
            </w:r>
          </w:p>
        </w:tc>
      </w:tr>
      <w:tr w:rsidR="00327E54" w14:paraId="2F170D15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4D8F10A" w14:textId="77777777" w:rsidR="00327E54" w:rsidRDefault="0001529C">
            <w:pPr>
              <w:pStyle w:val="greyBodyText"/>
            </w:pPr>
            <w:r>
              <w:t>10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71A3F3E2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D00A7B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براءة ذمة مالية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D2EE161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A893822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D3B276C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164477A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أمانة عمان الكبرى أو البلديات التابعة لها</w:t>
            </w:r>
          </w:p>
        </w:tc>
      </w:tr>
      <w:tr w:rsidR="00327E54" w14:paraId="2D64BD95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5D988D" w14:textId="77777777" w:rsidR="00327E54" w:rsidRDefault="0001529C">
            <w:pPr>
              <w:pStyle w:val="greyBodyText"/>
            </w:pPr>
            <w:r>
              <w:t>11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7BB21C5B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AF6C5AB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وكالة قانونية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0A1FA3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76CAD6B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F45CFB7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في حال وجود وكالة للشركاء مختومة حسب الأصول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43E8442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وزارة العدل</w:t>
            </w:r>
          </w:p>
        </w:tc>
      </w:tr>
    </w:tbl>
    <w:p w14:paraId="0CC9BC4C" w14:textId="77777777" w:rsidR="00327E54" w:rsidRDefault="00327E54">
      <w:pPr>
        <w:pStyle w:val="separator1"/>
      </w:pPr>
    </w:p>
    <w:p w14:paraId="324967CF" w14:textId="77777777" w:rsidR="00327E54" w:rsidRDefault="00327E54">
      <w:pPr>
        <w:pStyle w:val="separator1"/>
      </w:pPr>
    </w:p>
    <w:p w14:paraId="45202C84" w14:textId="77777777" w:rsidR="00327E54" w:rsidRDefault="00327E54">
      <w:pPr>
        <w:pStyle w:val="separator1"/>
      </w:pPr>
    </w:p>
    <w:p w14:paraId="7E58A641" w14:textId="77777777" w:rsidR="00327E54" w:rsidRDefault="00327E54">
      <w:pPr>
        <w:pStyle w:val="separator1"/>
      </w:pPr>
    </w:p>
    <w:p w14:paraId="29EF17CE" w14:textId="77777777" w:rsidR="00327E54" w:rsidRDefault="0001529C">
      <w:pPr>
        <w:pStyle w:val="Heading1"/>
      </w:pPr>
      <w:bookmarkStart w:id="17" w:name="_Toc256000007"/>
      <w:bookmarkStart w:id="18" w:name="_Toc1018"/>
      <w:r>
        <w:rPr>
          <w:rFonts w:cs="Times New Roman"/>
        </w:rPr>
        <w:t>مخرجات الخدمة</w:t>
      </w:r>
      <w:bookmarkEnd w:id="17"/>
      <w:bookmarkEnd w:id="18"/>
    </w:p>
    <w:p w14:paraId="54710DFB" w14:textId="77777777" w:rsidR="00327E54" w:rsidRDefault="00327E54">
      <w:pPr>
        <w:pStyle w:val="separator1"/>
      </w:pPr>
    </w:p>
    <w:p w14:paraId="10322F5A" w14:textId="77777777" w:rsidR="00327E54" w:rsidRDefault="00327E54">
      <w:pPr>
        <w:pStyle w:val="separator1"/>
      </w:pPr>
    </w:p>
    <w:p w14:paraId="704F4903" w14:textId="77777777" w:rsidR="00327E54" w:rsidRDefault="00327E54">
      <w:pPr>
        <w:pStyle w:val="separator1"/>
      </w:pPr>
    </w:p>
    <w:p w14:paraId="2CB0F692" w14:textId="77777777" w:rsidR="00327E54" w:rsidRDefault="00327E54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938"/>
        <w:gridCol w:w="1938"/>
        <w:gridCol w:w="1938"/>
        <w:gridCol w:w="1938"/>
        <w:gridCol w:w="1453"/>
      </w:tblGrid>
      <w:tr w:rsidR="00327E54" w14:paraId="0B2E0734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BF009E5" w14:textId="77777777" w:rsidR="00327E54" w:rsidRDefault="0001529C">
            <w:pPr>
              <w:pStyle w:val="greyBodyText"/>
            </w:pPr>
            <w:r>
              <w:t>#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2B85B46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5927866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شكل الوثيقة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F21D770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052E398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الشروط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6F1F419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مدة الصلاحية</w:t>
            </w:r>
          </w:p>
        </w:tc>
      </w:tr>
      <w:tr w:rsidR="00327E54" w14:paraId="7B8F7707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FD70682" w14:textId="77777777" w:rsidR="00327E54" w:rsidRDefault="0001529C">
            <w:pPr>
              <w:pStyle w:val="greyBodyText"/>
            </w:pPr>
            <w:r>
              <w:t>1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72195BF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رخصة إنشاءات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E7AC8AE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71A4A3" w14:textId="77777777" w:rsidR="00327E54" w:rsidRDefault="00327E54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DC5CA7F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7F63657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سنة مالية واحدة</w:t>
            </w:r>
          </w:p>
        </w:tc>
      </w:tr>
    </w:tbl>
    <w:p w14:paraId="49D63610" w14:textId="77777777" w:rsidR="00327E54" w:rsidRDefault="00327E54">
      <w:pPr>
        <w:pStyle w:val="separator1"/>
      </w:pPr>
    </w:p>
    <w:p w14:paraId="39E4DAA8" w14:textId="77777777" w:rsidR="00327E54" w:rsidRDefault="00327E54">
      <w:pPr>
        <w:pStyle w:val="separator1"/>
      </w:pPr>
    </w:p>
    <w:p w14:paraId="1BA52684" w14:textId="77777777" w:rsidR="00327E54" w:rsidRDefault="00327E54">
      <w:pPr>
        <w:pStyle w:val="separator1"/>
      </w:pPr>
    </w:p>
    <w:p w14:paraId="29C3545F" w14:textId="77777777" w:rsidR="00327E54" w:rsidRDefault="00327E54">
      <w:pPr>
        <w:pStyle w:val="separator1"/>
      </w:pPr>
    </w:p>
    <w:p w14:paraId="45887FC0" w14:textId="77777777" w:rsidR="00327E54" w:rsidRDefault="0001529C">
      <w:pPr>
        <w:pStyle w:val="Heading1"/>
      </w:pPr>
      <w:bookmarkStart w:id="19" w:name="_Toc256000008"/>
      <w:bookmarkStart w:id="20" w:name="_Toc1019"/>
      <w:r>
        <w:rPr>
          <w:rFonts w:cs="Times New Roman"/>
        </w:rPr>
        <w:t>شركاء الخدمة</w:t>
      </w:r>
      <w:bookmarkEnd w:id="19"/>
      <w:bookmarkEnd w:id="20"/>
    </w:p>
    <w:p w14:paraId="2099CE48" w14:textId="77777777" w:rsidR="00327E54" w:rsidRDefault="00327E54">
      <w:pPr>
        <w:pStyle w:val="separator1"/>
      </w:pPr>
    </w:p>
    <w:p w14:paraId="478B585A" w14:textId="77777777" w:rsidR="00327E54" w:rsidRDefault="00327E54">
      <w:pPr>
        <w:pStyle w:val="separator1"/>
      </w:pPr>
    </w:p>
    <w:p w14:paraId="47C95760" w14:textId="77777777" w:rsidR="00327E54" w:rsidRDefault="00327E54">
      <w:pPr>
        <w:pStyle w:val="separator1"/>
      </w:pPr>
    </w:p>
    <w:p w14:paraId="1229E02F" w14:textId="77777777" w:rsidR="00327E54" w:rsidRDefault="00327E54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360"/>
        <w:gridCol w:w="4844"/>
      </w:tblGrid>
      <w:tr w:rsidR="00327E54" w14:paraId="31ACDC8A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B8A2A89" w14:textId="77777777" w:rsidR="00327E54" w:rsidRDefault="0001529C">
            <w:pPr>
              <w:pStyle w:val="greyBodyText"/>
            </w:pPr>
            <w:r>
              <w:t>#</w:t>
            </w:r>
          </w:p>
        </w:tc>
        <w:tc>
          <w:tcPr>
            <w:tcW w:w="2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E8EC434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اسم الجهة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609D13D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اسم الخدمة المرتبطة</w:t>
            </w:r>
          </w:p>
        </w:tc>
      </w:tr>
      <w:tr w:rsidR="00327E54" w14:paraId="21CACB7C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F9569A2" w14:textId="77777777" w:rsidR="00327E54" w:rsidRDefault="0001529C">
            <w:pPr>
              <w:pStyle w:val="greyBodyText"/>
            </w:pPr>
            <w:r>
              <w:t>1</w:t>
            </w:r>
          </w:p>
        </w:tc>
        <w:tc>
          <w:tcPr>
            <w:tcW w:w="2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2023AFA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الدفاع المدني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A9D5B78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ختم ملف الترخيص  والموافقات</w:t>
            </w:r>
          </w:p>
        </w:tc>
      </w:tr>
      <w:tr w:rsidR="00327E54" w14:paraId="67095071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BED130F" w14:textId="77777777" w:rsidR="00327E54" w:rsidRDefault="0001529C">
            <w:pPr>
              <w:pStyle w:val="greyBodyText"/>
            </w:pPr>
            <w:r>
              <w:t>2</w:t>
            </w:r>
          </w:p>
        </w:tc>
        <w:tc>
          <w:tcPr>
            <w:tcW w:w="2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1011D6F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دائرة الآثار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2D3163F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ختم ملف الترخيص  والموافقات</w:t>
            </w:r>
          </w:p>
        </w:tc>
      </w:tr>
    </w:tbl>
    <w:p w14:paraId="6B5FEBEB" w14:textId="77777777" w:rsidR="00327E54" w:rsidRDefault="00327E54">
      <w:pPr>
        <w:pStyle w:val="separator1"/>
      </w:pPr>
    </w:p>
    <w:p w14:paraId="59EA93A6" w14:textId="77777777" w:rsidR="00327E54" w:rsidRDefault="00327E54">
      <w:pPr>
        <w:pStyle w:val="separator1"/>
      </w:pPr>
    </w:p>
    <w:p w14:paraId="172F3C1F" w14:textId="77777777" w:rsidR="00327E54" w:rsidRDefault="00327E54">
      <w:pPr>
        <w:pStyle w:val="separator1"/>
      </w:pPr>
    </w:p>
    <w:p w14:paraId="0A222B8F" w14:textId="77777777" w:rsidR="00327E54" w:rsidRDefault="00327E54">
      <w:pPr>
        <w:pStyle w:val="separator1"/>
      </w:pPr>
    </w:p>
    <w:p w14:paraId="5BEDCC90" w14:textId="77777777" w:rsidR="00327E54" w:rsidRDefault="0001529C">
      <w:pPr>
        <w:pStyle w:val="Heading1"/>
      </w:pPr>
      <w:bookmarkStart w:id="21" w:name="_Toc256000009"/>
      <w:bookmarkStart w:id="22" w:name="_Toc10110"/>
      <w:r>
        <w:rPr>
          <w:rFonts w:cs="Times New Roman"/>
        </w:rPr>
        <w:t>باقة الخدمات</w:t>
      </w:r>
      <w:bookmarkEnd w:id="21"/>
      <w:bookmarkEnd w:id="22"/>
    </w:p>
    <w:p w14:paraId="4CCD9251" w14:textId="77777777" w:rsidR="00327E54" w:rsidRDefault="00327E54">
      <w:pPr>
        <w:pStyle w:val="separator1"/>
      </w:pPr>
    </w:p>
    <w:p w14:paraId="05731DBF" w14:textId="77777777" w:rsidR="00327E54" w:rsidRDefault="00327E54">
      <w:pPr>
        <w:pStyle w:val="separator1"/>
      </w:pPr>
    </w:p>
    <w:p w14:paraId="2C48E694" w14:textId="77777777" w:rsidR="00327E54" w:rsidRDefault="00327E54">
      <w:pPr>
        <w:pStyle w:val="separator1"/>
      </w:pPr>
    </w:p>
    <w:p w14:paraId="03C28C78" w14:textId="77777777" w:rsidR="00327E54" w:rsidRDefault="00327E54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327E54" w14:paraId="0A25FBEA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9937CC2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6E3E06E3" w14:textId="77777777" w:rsidR="00327E54" w:rsidRDefault="00327E54">
      <w:pPr>
        <w:pStyle w:val="separator1"/>
      </w:pPr>
    </w:p>
    <w:p w14:paraId="5C9B2C39" w14:textId="77777777" w:rsidR="00327E54" w:rsidRDefault="00327E54">
      <w:pPr>
        <w:pStyle w:val="separator1"/>
      </w:pPr>
    </w:p>
    <w:p w14:paraId="47FC66FD" w14:textId="77777777" w:rsidR="00327E54" w:rsidRDefault="00327E54">
      <w:pPr>
        <w:pStyle w:val="separator1"/>
      </w:pPr>
    </w:p>
    <w:p w14:paraId="3907E169" w14:textId="77777777" w:rsidR="00327E54" w:rsidRDefault="00327E54">
      <w:pPr>
        <w:pStyle w:val="separator1"/>
      </w:pPr>
    </w:p>
    <w:p w14:paraId="7E5F4964" w14:textId="77777777" w:rsidR="00327E54" w:rsidRDefault="0001529C">
      <w:pPr>
        <w:pStyle w:val="Heading1"/>
      </w:pPr>
      <w:bookmarkStart w:id="23" w:name="_Toc256000010"/>
      <w:bookmarkStart w:id="24" w:name="_Toc10111"/>
      <w:r>
        <w:rPr>
          <w:rFonts w:cs="Times New Roman"/>
        </w:rPr>
        <w:t>التشريعات الناظمة للخدمة</w:t>
      </w:r>
      <w:bookmarkEnd w:id="23"/>
      <w:bookmarkEnd w:id="24"/>
    </w:p>
    <w:p w14:paraId="288F6FC6" w14:textId="77777777" w:rsidR="00327E54" w:rsidRDefault="00327E54">
      <w:pPr>
        <w:pStyle w:val="separator1"/>
      </w:pPr>
    </w:p>
    <w:p w14:paraId="21BFCEE1" w14:textId="77777777" w:rsidR="00327E54" w:rsidRDefault="00327E54">
      <w:pPr>
        <w:pStyle w:val="separator1"/>
      </w:pPr>
    </w:p>
    <w:p w14:paraId="5670604F" w14:textId="77777777" w:rsidR="00327E54" w:rsidRDefault="00327E54">
      <w:pPr>
        <w:pStyle w:val="separator1"/>
      </w:pPr>
    </w:p>
    <w:p w14:paraId="302B96FC" w14:textId="77777777" w:rsidR="00327E54" w:rsidRDefault="00327E54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906"/>
        <w:gridCol w:w="3391"/>
        <w:gridCol w:w="2906"/>
      </w:tblGrid>
      <w:tr w:rsidR="00327E54" w14:paraId="0DFC96B8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34C04B0" w14:textId="77777777" w:rsidR="00327E54" w:rsidRDefault="0001529C">
            <w:pPr>
              <w:pStyle w:val="greyBodyText"/>
            </w:pPr>
            <w:r>
              <w:t>#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65C7DD2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الرقم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553CFBD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B552F18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سنة الاصدار</w:t>
            </w:r>
          </w:p>
        </w:tc>
      </w:tr>
      <w:tr w:rsidR="00327E54" w14:paraId="1BE477F8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2ED302" w14:textId="77777777" w:rsidR="00327E54" w:rsidRDefault="0001529C">
            <w:pPr>
              <w:pStyle w:val="greyBodyText"/>
            </w:pPr>
            <w:r>
              <w:t>1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61B61D" w14:textId="77777777" w:rsidR="00327E54" w:rsidRDefault="0001529C">
            <w:pPr>
              <w:pStyle w:val="greyBodyText"/>
            </w:pPr>
            <w:r>
              <w:t>2022/01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944DD4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نظام الأبنية وتنظيم المدن والقرى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7A88F1" w14:textId="77777777" w:rsidR="00327E54" w:rsidRDefault="0001529C">
            <w:pPr>
              <w:pStyle w:val="greyBodyText"/>
            </w:pPr>
            <w:r>
              <w:t>2022</w:t>
            </w:r>
          </w:p>
        </w:tc>
      </w:tr>
      <w:tr w:rsidR="00327E54" w14:paraId="69744543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6DB26A8" w14:textId="77777777" w:rsidR="00327E54" w:rsidRDefault="0001529C">
            <w:pPr>
              <w:pStyle w:val="greyBodyText"/>
            </w:pPr>
            <w:r>
              <w:t>2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066D266" w14:textId="77777777" w:rsidR="00327E54" w:rsidRDefault="0001529C">
            <w:pPr>
              <w:pStyle w:val="greyBodyText"/>
            </w:pPr>
            <w:r>
              <w:t>1966/79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3A264F4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قانون تنظيم المدن والقرى والأبنية المؤقت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807AC92" w14:textId="77777777" w:rsidR="00327E54" w:rsidRDefault="0001529C">
            <w:pPr>
              <w:pStyle w:val="greyBodyText"/>
            </w:pPr>
            <w:r>
              <w:t>1966</w:t>
            </w:r>
          </w:p>
        </w:tc>
      </w:tr>
    </w:tbl>
    <w:p w14:paraId="2C920E95" w14:textId="77777777" w:rsidR="00327E54" w:rsidRDefault="00327E54">
      <w:pPr>
        <w:pStyle w:val="separator1"/>
      </w:pPr>
    </w:p>
    <w:p w14:paraId="7A462B8A" w14:textId="77777777" w:rsidR="00327E54" w:rsidRDefault="00327E54">
      <w:pPr>
        <w:pStyle w:val="separator1"/>
      </w:pPr>
    </w:p>
    <w:p w14:paraId="71013CEC" w14:textId="77777777" w:rsidR="00327E54" w:rsidRDefault="00327E54">
      <w:pPr>
        <w:pStyle w:val="separator1"/>
      </w:pPr>
    </w:p>
    <w:p w14:paraId="578B2A3C" w14:textId="77777777" w:rsidR="00327E54" w:rsidRDefault="00327E54">
      <w:pPr>
        <w:pStyle w:val="separator1"/>
      </w:pPr>
    </w:p>
    <w:p w14:paraId="10E02D6C" w14:textId="77777777" w:rsidR="00327E54" w:rsidRDefault="00327E54">
      <w:pPr>
        <w:pStyle w:val="separator1"/>
        <w:rPr>
          <w:rFonts w:cs="Times New Roman"/>
        </w:rPr>
        <w:sectPr w:rsidR="00327E54">
          <w:headerReference w:type="default" r:id="rId14"/>
          <w:pgSz w:w="11906" w:h="16838"/>
          <w:pgMar w:top="567" w:right="567" w:bottom="567" w:left="567" w:header="283" w:footer="283" w:gutter="0"/>
          <w:cols w:space="720"/>
        </w:sectPr>
      </w:pPr>
    </w:p>
    <w:p w14:paraId="033B31C0" w14:textId="77777777" w:rsidR="00327E54" w:rsidRDefault="0001529C">
      <w:pPr>
        <w:pStyle w:val="Heading1"/>
      </w:pPr>
      <w:bookmarkStart w:id="25" w:name="_Toc256000011"/>
      <w:bookmarkStart w:id="26" w:name="_Toc10112"/>
      <w:r>
        <w:rPr>
          <w:rFonts w:cs="Times New Roman"/>
        </w:rPr>
        <w:lastRenderedPageBreak/>
        <w:t>اجراءات الحصول على الخدمة</w:t>
      </w:r>
      <w:bookmarkEnd w:id="25"/>
      <w:bookmarkEnd w:id="26"/>
    </w:p>
    <w:p w14:paraId="10F037FE" w14:textId="77777777" w:rsidR="00327E54" w:rsidRDefault="00327E54">
      <w:pPr>
        <w:pStyle w:val="separator1"/>
      </w:pPr>
    </w:p>
    <w:p w14:paraId="6AA0C950" w14:textId="77777777" w:rsidR="00327E54" w:rsidRDefault="00327E54">
      <w:pPr>
        <w:pStyle w:val="separator1"/>
      </w:pPr>
    </w:p>
    <w:p w14:paraId="35580231" w14:textId="77777777" w:rsidR="00327E54" w:rsidRDefault="00327E54">
      <w:pPr>
        <w:pStyle w:val="separator1"/>
      </w:pPr>
    </w:p>
    <w:p w14:paraId="0C58DC82" w14:textId="77777777" w:rsidR="00327E54" w:rsidRDefault="00327E54">
      <w:pPr>
        <w:pStyle w:val="separator1"/>
      </w:pPr>
    </w:p>
    <w:p w14:paraId="48101E60" w14:textId="77777777" w:rsidR="00327E54" w:rsidRDefault="00327E54">
      <w:pPr>
        <w:pStyle w:val="separator1"/>
      </w:pPr>
    </w:p>
    <w:p w14:paraId="2D6A16BA" w14:textId="77777777" w:rsidR="00327E54" w:rsidRDefault="00327E54">
      <w:pPr>
        <w:pStyle w:val="separator1"/>
      </w:pPr>
    </w:p>
    <w:p w14:paraId="59F6ACD8" w14:textId="77777777" w:rsidR="00327E54" w:rsidRDefault="0001529C">
      <w:pPr>
        <w:pStyle w:val="GreanTitle"/>
      </w:pPr>
      <w:r>
        <w:rPr>
          <w:rFonts w:cs="Times New Roman"/>
        </w:rPr>
        <w:t xml:space="preserve">تقديم مكاني </w:t>
      </w:r>
      <w:r>
        <w:t xml:space="preserve">- </w:t>
      </w:r>
      <w:r>
        <w:rPr>
          <w:rFonts w:cs="Times New Roman"/>
        </w:rPr>
        <w:t>إصدار رخصة يناء</w:t>
      </w:r>
    </w:p>
    <w:p w14:paraId="6751BB0D" w14:textId="77777777" w:rsidR="00327E54" w:rsidRDefault="00327E54">
      <w:pPr>
        <w:pStyle w:val="separator1"/>
      </w:pPr>
    </w:p>
    <w:p w14:paraId="4581C0BB" w14:textId="77777777" w:rsidR="00327E54" w:rsidRDefault="00327E54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327E54" w14:paraId="2994AB65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DCBAC10" w14:textId="77777777" w:rsidR="00327E54" w:rsidRDefault="0001529C">
            <w:pPr>
              <w:pStyle w:val="greycelltxt2"/>
            </w:pPr>
            <w:r>
              <w:rPr>
                <w:rFonts w:cs="Times New Roman"/>
              </w:rPr>
              <w:t>تقدم خدمة إصدار رخصة بناء ضمن حدود البلدية المعنية</w:t>
            </w:r>
          </w:p>
        </w:tc>
      </w:tr>
    </w:tbl>
    <w:p w14:paraId="47800367" w14:textId="77777777" w:rsidR="00327E54" w:rsidRDefault="00327E54">
      <w:pPr>
        <w:pStyle w:val="separator1"/>
      </w:pPr>
    </w:p>
    <w:p w14:paraId="150F6BB9" w14:textId="77777777" w:rsidR="00327E54" w:rsidRDefault="00327E54">
      <w:pPr>
        <w:pStyle w:val="separator1"/>
      </w:pPr>
    </w:p>
    <w:p w14:paraId="0BA461DD" w14:textId="77777777" w:rsidR="00327E54" w:rsidRDefault="00327E54">
      <w:pPr>
        <w:pStyle w:val="separator1"/>
      </w:pPr>
    </w:p>
    <w:p w14:paraId="3C4B23F7" w14:textId="77777777" w:rsidR="00327E54" w:rsidRDefault="00327E54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6782"/>
      </w:tblGrid>
      <w:tr w:rsidR="00327E54" w14:paraId="1B4286CB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9AF9BEA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وقت انجاز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FD2A09" w14:textId="77777777" w:rsidR="00327E54" w:rsidRDefault="0001529C">
            <w:pPr>
              <w:pStyle w:val="greyBodyText"/>
            </w:pPr>
            <w:r>
              <w:t xml:space="preserve">21 </w:t>
            </w:r>
            <w:r>
              <w:rPr>
                <w:rFonts w:cs="Times New Roman"/>
              </w:rPr>
              <w:t xml:space="preserve">يوم </w:t>
            </w:r>
            <w:r>
              <w:t>(</w:t>
            </w:r>
            <w:r>
              <w:rPr>
                <w:rFonts w:cs="Times New Roman"/>
              </w:rPr>
              <w:t>أيام</w:t>
            </w:r>
            <w:r>
              <w:t>)</w:t>
            </w:r>
          </w:p>
        </w:tc>
      </w:tr>
    </w:tbl>
    <w:p w14:paraId="6239E652" w14:textId="77777777" w:rsidR="00327E54" w:rsidRDefault="00327E54">
      <w:pPr>
        <w:pStyle w:val="separator1"/>
      </w:pPr>
    </w:p>
    <w:p w14:paraId="6245CA0E" w14:textId="77777777" w:rsidR="00327E54" w:rsidRDefault="00327E54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422"/>
        <w:gridCol w:w="2906"/>
        <w:gridCol w:w="1453"/>
        <w:gridCol w:w="2422"/>
      </w:tblGrid>
      <w:tr w:rsidR="00327E54" w14:paraId="3605E352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A655500" w14:textId="77777777" w:rsidR="00327E54" w:rsidRDefault="0001529C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C7AB9A5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الخطوة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B309DD8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3245C6E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المدخلات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4FAD68E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العملية المرتبطة</w:t>
            </w:r>
          </w:p>
        </w:tc>
      </w:tr>
      <w:tr w:rsidR="00327E54" w14:paraId="2F06CD56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AEEA38C" w14:textId="77777777" w:rsidR="00327E54" w:rsidRDefault="0001529C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04F4C5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تقديم استدعاء و الوثائق المطلوبة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2F0B45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تقديم استدعاء إصدار رخصة بناء و إرفاق الوثائق المالية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D050E0" w14:textId="77777777" w:rsidR="00327E54" w:rsidRDefault="0001529C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استدعاء إصدار رخصة بناء و الوثائق المطلوبة</w:t>
            </w:r>
          </w:p>
          <w:p w14:paraId="6EBB700C" w14:textId="77777777" w:rsidR="00327E54" w:rsidRDefault="00327E54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C671EC" w14:textId="77777777" w:rsidR="00327E54" w:rsidRDefault="0001529C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تدقيق الوثائق</w:t>
            </w:r>
          </w:p>
          <w:p w14:paraId="030D446D" w14:textId="77777777" w:rsidR="00327E54" w:rsidRDefault="00327E54">
            <w:pPr>
              <w:pStyle w:val="greyBodyText"/>
            </w:pPr>
          </w:p>
        </w:tc>
      </w:tr>
      <w:tr w:rsidR="00327E54" w14:paraId="7A0C05EC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3001784" w14:textId="77777777" w:rsidR="00327E54" w:rsidRDefault="0001529C">
            <w:pPr>
              <w:pStyle w:val="greyBodyText"/>
            </w:pPr>
            <w:r>
              <w:t>2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592E112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استلام موعد الكشف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D13946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استلام موعد الكشف الحسي و الإتفاق على الموعد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8EDBB8" w14:textId="77777777" w:rsidR="00327E54" w:rsidRDefault="0001529C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مكالمة هاتفية</w:t>
            </w:r>
          </w:p>
          <w:p w14:paraId="028FD88C" w14:textId="77777777" w:rsidR="00327E54" w:rsidRDefault="00327E54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37316E6" w14:textId="77777777" w:rsidR="00327E54" w:rsidRDefault="0001529C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الكشف الميداني</w:t>
            </w:r>
          </w:p>
          <w:p w14:paraId="51425D8F" w14:textId="77777777" w:rsidR="00327E54" w:rsidRDefault="00327E54">
            <w:pPr>
              <w:pStyle w:val="greyBodyText"/>
            </w:pPr>
          </w:p>
        </w:tc>
      </w:tr>
      <w:tr w:rsidR="00327E54" w14:paraId="587F3ACD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A4C19CF" w14:textId="77777777" w:rsidR="00327E54" w:rsidRDefault="0001529C">
            <w:pPr>
              <w:pStyle w:val="greyBodyText"/>
            </w:pPr>
            <w:r>
              <w:t>3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486E368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حضور الكشف الفعلي واستلام نتيجة الكشف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5CED205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حضور الكشف الفعلي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A5BB700" w14:textId="77777777" w:rsidR="00327E54" w:rsidRDefault="0001529C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موعد الكشف</w:t>
            </w:r>
          </w:p>
          <w:p w14:paraId="6B8842C7" w14:textId="77777777" w:rsidR="00327E54" w:rsidRDefault="00327E54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576CCF1" w14:textId="77777777" w:rsidR="00327E54" w:rsidRDefault="0001529C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الكشف الميداني</w:t>
            </w:r>
          </w:p>
          <w:p w14:paraId="19A1351C" w14:textId="77777777" w:rsidR="00327E54" w:rsidRDefault="00327E54">
            <w:pPr>
              <w:pStyle w:val="greyBodyText"/>
            </w:pPr>
          </w:p>
        </w:tc>
      </w:tr>
      <w:tr w:rsidR="00327E54" w14:paraId="6A06E3B5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3FFBD31" w14:textId="77777777" w:rsidR="00327E54" w:rsidRDefault="0001529C">
            <w:pPr>
              <w:pStyle w:val="greyBodyText"/>
            </w:pPr>
            <w:r>
              <w:t>4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509B7CD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استلام كتاب المطالبة المالية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0DCF364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استلام ملف الترخيص الموجود عليه الرسوم المترتبة على الخدمة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771F47B" w14:textId="77777777" w:rsidR="00327E54" w:rsidRDefault="0001529C">
            <w:pPr>
              <w:pStyle w:val="greyBodyText"/>
            </w:pPr>
            <w:r>
              <w:t xml:space="preserve">- </w:t>
            </w:r>
          </w:p>
          <w:p w14:paraId="29BCF285" w14:textId="77777777" w:rsidR="00327E54" w:rsidRDefault="00327E54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B0A378" w14:textId="77777777" w:rsidR="00327E54" w:rsidRDefault="0001529C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دفع الرسوم</w:t>
            </w:r>
          </w:p>
          <w:p w14:paraId="237C138E" w14:textId="77777777" w:rsidR="00327E54" w:rsidRDefault="00327E54">
            <w:pPr>
              <w:pStyle w:val="greyBodyText"/>
            </w:pPr>
          </w:p>
        </w:tc>
      </w:tr>
      <w:tr w:rsidR="00327E54" w14:paraId="0AA8300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55A8EA4" w14:textId="77777777" w:rsidR="00327E54" w:rsidRDefault="0001529C">
            <w:pPr>
              <w:pStyle w:val="greyBodyText"/>
            </w:pPr>
            <w:r>
              <w:t>5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E1EF509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دفع المبلغ المترتب على الخدمة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4AB0A60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دفع المبلغ المترتب على الخدمة لاستكمال الإجراءات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B9CFE1" w14:textId="77777777" w:rsidR="00327E54" w:rsidRDefault="0001529C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رقم الدفع</w:t>
            </w:r>
          </w:p>
          <w:p w14:paraId="0368BDC3" w14:textId="77777777" w:rsidR="00327E54" w:rsidRDefault="00327E54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4449F34" w14:textId="77777777" w:rsidR="00327E54" w:rsidRDefault="0001529C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دفع الرسوم</w:t>
            </w:r>
          </w:p>
          <w:p w14:paraId="379C8507" w14:textId="77777777" w:rsidR="00327E54" w:rsidRDefault="00327E54">
            <w:pPr>
              <w:pStyle w:val="greyBodyText"/>
            </w:pPr>
          </w:p>
        </w:tc>
      </w:tr>
      <w:tr w:rsidR="00327E54" w14:paraId="2B113FAF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147C8F2" w14:textId="77777777" w:rsidR="00327E54" w:rsidRDefault="0001529C">
            <w:pPr>
              <w:pStyle w:val="greyBodyText"/>
            </w:pPr>
            <w:r>
              <w:t>6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F4D988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استلام رخصة بناء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14A2CB7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استلام نسختين من رخصة البناء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5A2616A" w14:textId="77777777" w:rsidR="00327E54" w:rsidRDefault="0001529C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وصل مالي</w:t>
            </w:r>
          </w:p>
          <w:p w14:paraId="017FFFF2" w14:textId="77777777" w:rsidR="00327E54" w:rsidRDefault="00327E54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68A91A0" w14:textId="77777777" w:rsidR="00327E54" w:rsidRDefault="0001529C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إصدار رخصة بناء</w:t>
            </w:r>
          </w:p>
          <w:p w14:paraId="2D016F22" w14:textId="77777777" w:rsidR="00327E54" w:rsidRDefault="00327E54">
            <w:pPr>
              <w:pStyle w:val="greyBodyText"/>
            </w:pPr>
          </w:p>
        </w:tc>
      </w:tr>
    </w:tbl>
    <w:p w14:paraId="4FC4F3FA" w14:textId="77777777" w:rsidR="00327E54" w:rsidRDefault="00327E54">
      <w:pPr>
        <w:pStyle w:val="separator1"/>
      </w:pPr>
    </w:p>
    <w:p w14:paraId="51D0A662" w14:textId="77777777" w:rsidR="00327E54" w:rsidRDefault="00327E54">
      <w:pPr>
        <w:pStyle w:val="separator1"/>
      </w:pPr>
    </w:p>
    <w:p w14:paraId="4C8BD69E" w14:textId="77777777" w:rsidR="00327E54" w:rsidRDefault="00327E54">
      <w:pPr>
        <w:pStyle w:val="separator1"/>
        <w:rPr>
          <w:rFonts w:cs="Times New Roman"/>
        </w:rPr>
        <w:sectPr w:rsidR="00327E54">
          <w:headerReference w:type="default" r:id="rId15"/>
          <w:pgSz w:w="11906" w:h="16838"/>
          <w:pgMar w:top="567" w:right="567" w:bottom="567" w:left="567" w:header="283" w:footer="283" w:gutter="0"/>
          <w:cols w:space="720"/>
        </w:sectPr>
      </w:pPr>
    </w:p>
    <w:p w14:paraId="2BB53D26" w14:textId="77777777" w:rsidR="00327E54" w:rsidRDefault="00327E54">
      <w:pPr>
        <w:pStyle w:val="separator1"/>
      </w:pPr>
    </w:p>
    <w:p w14:paraId="62F794CC" w14:textId="77777777" w:rsidR="00327E54" w:rsidRDefault="00327E54">
      <w:pPr>
        <w:pStyle w:val="separator1"/>
      </w:pPr>
    </w:p>
    <w:p w14:paraId="4F144693" w14:textId="77777777" w:rsidR="00327E54" w:rsidRDefault="00327E54">
      <w:pPr>
        <w:pStyle w:val="separator1"/>
      </w:pPr>
    </w:p>
    <w:p w14:paraId="57E467E4" w14:textId="77777777" w:rsidR="00327E54" w:rsidRDefault="00327E54">
      <w:pPr>
        <w:pStyle w:val="separator1"/>
      </w:pPr>
    </w:p>
    <w:p w14:paraId="707284A5" w14:textId="77777777" w:rsidR="00327E54" w:rsidRDefault="0001529C">
      <w:pPr>
        <w:pStyle w:val="Heading1"/>
      </w:pPr>
      <w:bookmarkStart w:id="27" w:name="_Toc10113"/>
      <w:r>
        <w:rPr>
          <w:rFonts w:cs="Times New Roman"/>
        </w:rPr>
        <w:t xml:space="preserve"> </w:t>
      </w:r>
      <w:bookmarkStart w:id="28" w:name="_Toc256000012"/>
      <w:r>
        <w:rPr>
          <w:rFonts w:cs="Times New Roman"/>
        </w:rPr>
        <w:t>مؤشرات قياس الأداء</w:t>
      </w:r>
      <w:bookmarkEnd w:id="27"/>
      <w:bookmarkEnd w:id="28"/>
    </w:p>
    <w:p w14:paraId="7457A094" w14:textId="77777777" w:rsidR="00327E54" w:rsidRDefault="00327E54">
      <w:pPr>
        <w:pStyle w:val="separator1"/>
      </w:pPr>
    </w:p>
    <w:p w14:paraId="60B84AAB" w14:textId="77777777" w:rsidR="00327E54" w:rsidRDefault="00327E54">
      <w:pPr>
        <w:pStyle w:val="separator1"/>
      </w:pPr>
    </w:p>
    <w:p w14:paraId="19157A89" w14:textId="77777777" w:rsidR="00327E54" w:rsidRDefault="00327E54">
      <w:pPr>
        <w:pStyle w:val="separator1"/>
      </w:pPr>
    </w:p>
    <w:p w14:paraId="680A8946" w14:textId="77777777" w:rsidR="00327E54" w:rsidRDefault="00327E54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969"/>
        <w:gridCol w:w="969"/>
        <w:gridCol w:w="969"/>
        <w:gridCol w:w="969"/>
        <w:gridCol w:w="969"/>
        <w:gridCol w:w="969"/>
        <w:gridCol w:w="969"/>
      </w:tblGrid>
      <w:tr w:rsidR="00327E54" w14:paraId="1FD96194" w14:textId="77777777">
        <w:trPr>
          <w:jc w:val="right"/>
        </w:trPr>
        <w:tc>
          <w:tcPr>
            <w:tcW w:w="150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7412269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اسم المؤشر</w:t>
            </w:r>
          </w:p>
        </w:tc>
        <w:tc>
          <w:tcPr>
            <w:tcW w:w="25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8D20A23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قيمة المؤشر مكانيا</w:t>
            </w:r>
          </w:p>
        </w:tc>
        <w:tc>
          <w:tcPr>
            <w:tcW w:w="1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CDB9B15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قيمة المؤشر الكترونيا</w:t>
            </w:r>
          </w:p>
        </w:tc>
      </w:tr>
      <w:tr w:rsidR="00327E54" w14:paraId="5DCBD8DB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71812249" w14:textId="77777777" w:rsidR="00327E54" w:rsidRDefault="00327E54">
            <w:pPr>
              <w:pStyle w:val="greyBodyText"/>
            </w:pP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0D3B37" w14:textId="77777777" w:rsidR="00327E54" w:rsidRDefault="0001529C">
            <w:pPr>
              <w:pStyle w:val="greyBodyText"/>
            </w:pPr>
            <w:r>
              <w:t>2018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A567A6" w14:textId="77777777" w:rsidR="00327E54" w:rsidRDefault="0001529C">
            <w:pPr>
              <w:pStyle w:val="greyBodyText"/>
            </w:pPr>
            <w:r>
              <w:t>2019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862DC3" w14:textId="77777777" w:rsidR="00327E54" w:rsidRDefault="0001529C">
            <w:pPr>
              <w:pStyle w:val="greyBodyText"/>
            </w:pPr>
            <w:r>
              <w:t>2020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A96763E" w14:textId="77777777" w:rsidR="00327E54" w:rsidRDefault="0001529C">
            <w:pPr>
              <w:pStyle w:val="greyBodyText"/>
            </w:pPr>
            <w:r>
              <w:t>2021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94311A6" w14:textId="77777777" w:rsidR="00327E54" w:rsidRDefault="0001529C">
            <w:pPr>
              <w:pStyle w:val="greyBodyText"/>
            </w:pPr>
            <w:r>
              <w:t>2022 (</w:t>
            </w:r>
            <w:r>
              <w:rPr>
                <w:rFonts w:cs="Times New Roman"/>
              </w:rPr>
              <w:t>المستهدف</w:t>
            </w:r>
            <w:r>
              <w:t>)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D08E112" w14:textId="77777777" w:rsidR="00327E54" w:rsidRDefault="0001529C">
            <w:pPr>
              <w:pStyle w:val="greyBodyText"/>
            </w:pPr>
            <w:r>
              <w:t>2021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8AF7296" w14:textId="77777777" w:rsidR="00327E54" w:rsidRDefault="0001529C">
            <w:pPr>
              <w:pStyle w:val="greyBodyText"/>
            </w:pPr>
            <w:r>
              <w:t>2022 (</w:t>
            </w:r>
            <w:r>
              <w:rPr>
                <w:rFonts w:cs="Times New Roman"/>
              </w:rPr>
              <w:t>المستهدف</w:t>
            </w:r>
            <w:r>
              <w:t>)</w:t>
            </w:r>
          </w:p>
        </w:tc>
      </w:tr>
      <w:tr w:rsidR="00327E54" w14:paraId="5F093CA1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04B26C4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معدل وقت تقديم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1B2BE9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370431D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4CB9596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1368477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384B56E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30FB88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32E3738" w14:textId="77777777" w:rsidR="00327E54" w:rsidRDefault="0001529C">
            <w:pPr>
              <w:pStyle w:val="greyBodyText"/>
            </w:pPr>
            <w:r>
              <w:t>0</w:t>
            </w:r>
          </w:p>
        </w:tc>
      </w:tr>
      <w:tr w:rsidR="00327E54" w14:paraId="0B525E4C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067CBCD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عدد مرات قدوم المواطن للمركز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9022CC0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37B7AD9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324A86E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05E5661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E24BFF2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2E498BC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6C41479" w14:textId="77777777" w:rsidR="00327E54" w:rsidRDefault="0001529C">
            <w:pPr>
              <w:pStyle w:val="greyBodyText"/>
            </w:pPr>
            <w:r>
              <w:t>0</w:t>
            </w:r>
          </w:p>
        </w:tc>
      </w:tr>
      <w:tr w:rsidR="00327E54" w14:paraId="17205927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1F83225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معدل رضا متلقي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9A8998B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4175D1D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F5BDF6C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9733CA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DAA821A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4E28B8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E7CDC67" w14:textId="77777777" w:rsidR="00327E54" w:rsidRDefault="0001529C">
            <w:pPr>
              <w:pStyle w:val="greyBodyText"/>
            </w:pPr>
            <w:r>
              <w:t>0</w:t>
            </w:r>
          </w:p>
        </w:tc>
      </w:tr>
      <w:tr w:rsidR="00327E54" w14:paraId="4ECAE938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F08D8DA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عدد المعاملات التي تم إلغاؤها أو رفضها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73F911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926BACB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DD8F1BC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6BE9A07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27EB7D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B81F84C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1F45F0" w14:textId="77777777" w:rsidR="00327E54" w:rsidRDefault="0001529C">
            <w:pPr>
              <w:pStyle w:val="greyBodyText"/>
            </w:pPr>
            <w:r>
              <w:t>0</w:t>
            </w:r>
          </w:p>
        </w:tc>
      </w:tr>
      <w:tr w:rsidR="00327E54" w14:paraId="60F52823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961EBCC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معدل وقت الانتظار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C9FE4E0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D1C3134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D986AD5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B477081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EB3D9E8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4BB7957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72AD334" w14:textId="77777777" w:rsidR="00327E54" w:rsidRDefault="0001529C">
            <w:pPr>
              <w:pStyle w:val="greyBodyText"/>
            </w:pPr>
            <w:r>
              <w:t>0</w:t>
            </w:r>
          </w:p>
        </w:tc>
      </w:tr>
      <w:tr w:rsidR="00327E54" w14:paraId="5252D109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811B409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 xml:space="preserve">نسبة الاقبال على الخدمة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A3497A3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EA9FDF0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A7FC319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26C4091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F5D423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AD83E46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4D9CB23" w14:textId="77777777" w:rsidR="00327E54" w:rsidRDefault="0001529C">
            <w:pPr>
              <w:pStyle w:val="greyBodyText"/>
            </w:pPr>
            <w:r>
              <w:t>0</w:t>
            </w:r>
          </w:p>
        </w:tc>
      </w:tr>
      <w:tr w:rsidR="00327E54" w14:paraId="6FC1B7DA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E2A1F82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نسبة الشكاوى إلى المعاملات المقدمة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107A4E1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D4D1FBB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2C73A86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1D0E9B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C627C0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DEFC99E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3167635" w14:textId="77777777" w:rsidR="00327E54" w:rsidRDefault="0001529C">
            <w:pPr>
              <w:pStyle w:val="greyBodyText"/>
            </w:pPr>
            <w:r>
              <w:t>0</w:t>
            </w:r>
          </w:p>
        </w:tc>
      </w:tr>
      <w:tr w:rsidR="00327E54" w14:paraId="0864EC22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5B715E9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عدد الجهات الشريكة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D08542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994E0F5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F8708BF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A6756E3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97D1197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18A080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1D235C0" w14:textId="77777777" w:rsidR="00327E54" w:rsidRDefault="0001529C">
            <w:pPr>
              <w:pStyle w:val="greyBodyText"/>
            </w:pPr>
            <w:r>
              <w:t>0</w:t>
            </w:r>
          </w:p>
        </w:tc>
      </w:tr>
      <w:tr w:rsidR="00327E54" w14:paraId="7C508A73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2C37E9D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نسبة الاخطاء في تسليم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0DD1198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BF8D5C6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42DF9CE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2D50477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191EA7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BB9A2D7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BA8F875" w14:textId="77777777" w:rsidR="00327E54" w:rsidRDefault="0001529C">
            <w:pPr>
              <w:pStyle w:val="greyBodyText"/>
            </w:pPr>
            <w:r>
              <w:t>0</w:t>
            </w:r>
          </w:p>
        </w:tc>
      </w:tr>
      <w:tr w:rsidR="00327E54" w14:paraId="2E7EB8DB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8DC57D6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 xml:space="preserve">عدد المعاملات المنجزة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8228288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EF69AC8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59CE2C4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EB4598F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7DCB36B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8DBDBFF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593B475" w14:textId="77777777" w:rsidR="00327E54" w:rsidRDefault="0001529C">
            <w:pPr>
              <w:pStyle w:val="greyBodyText"/>
            </w:pPr>
            <w:r>
              <w:t>0</w:t>
            </w:r>
          </w:p>
        </w:tc>
      </w:tr>
      <w:tr w:rsidR="00327E54" w14:paraId="5105A812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E8686EB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عدد الوثائق المطلوبة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9F2CBA7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27B76D3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58A3620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24B2950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87CCB09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6860477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E662E29" w14:textId="77777777" w:rsidR="00327E54" w:rsidRDefault="0001529C">
            <w:pPr>
              <w:pStyle w:val="greyBodyText"/>
            </w:pPr>
            <w:r>
              <w:t>0</w:t>
            </w:r>
          </w:p>
        </w:tc>
      </w:tr>
      <w:tr w:rsidR="00327E54" w14:paraId="2F72E6DE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10D97D3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 xml:space="preserve">عدد المعاملات الالكترونية المنجزة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8658F6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A0FB100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70652D2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8A42C03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D39543F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61B09C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DC0FB3B" w14:textId="77777777" w:rsidR="00327E54" w:rsidRDefault="0001529C">
            <w:pPr>
              <w:pStyle w:val="greyBodyText"/>
            </w:pPr>
            <w:r>
              <w:t>0</w:t>
            </w:r>
          </w:p>
        </w:tc>
      </w:tr>
      <w:tr w:rsidR="00327E54" w14:paraId="45906826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60FA3B8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عدد قنوات تقديم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08B838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68FDED0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639A52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024090A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17BA8E3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00AE7A7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D65CDAD" w14:textId="77777777" w:rsidR="00327E54" w:rsidRDefault="0001529C">
            <w:pPr>
              <w:pStyle w:val="greyBodyText"/>
            </w:pPr>
            <w:r>
              <w:t>0</w:t>
            </w:r>
          </w:p>
        </w:tc>
      </w:tr>
      <w:tr w:rsidR="00327E54" w14:paraId="37EE2422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FF84ED9" w14:textId="77777777" w:rsidR="00327E54" w:rsidRDefault="0001529C">
            <w:pPr>
              <w:pStyle w:val="greyBodyText"/>
            </w:pPr>
            <w:r>
              <w:rPr>
                <w:rFonts w:cs="Times New Roman"/>
              </w:rPr>
              <w:t>عدد الشكاوى على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3F5BAE5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0F916D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14AB8D9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AA223C9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43D6BE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A923979" w14:textId="77777777" w:rsidR="00327E54" w:rsidRDefault="0001529C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6B3B9DE" w14:textId="77777777" w:rsidR="00327E54" w:rsidRDefault="0001529C">
            <w:pPr>
              <w:pStyle w:val="greyBodyText"/>
            </w:pPr>
            <w:r>
              <w:t>0</w:t>
            </w:r>
          </w:p>
        </w:tc>
      </w:tr>
    </w:tbl>
    <w:p w14:paraId="45ED05D1" w14:textId="77777777" w:rsidR="00327E54" w:rsidRDefault="00327E54">
      <w:pPr>
        <w:pStyle w:val="separator1"/>
      </w:pPr>
    </w:p>
    <w:p w14:paraId="3104F81F" w14:textId="77777777" w:rsidR="00327E54" w:rsidRDefault="00327E54">
      <w:pPr>
        <w:pStyle w:val="separator1"/>
      </w:pPr>
    </w:p>
    <w:p w14:paraId="26AF84E5" w14:textId="77777777" w:rsidR="00327E54" w:rsidRDefault="00327E54">
      <w:pPr>
        <w:pStyle w:val="separator1"/>
      </w:pPr>
    </w:p>
    <w:p w14:paraId="368A118B" w14:textId="77777777" w:rsidR="00327E54" w:rsidRDefault="00327E54">
      <w:pPr>
        <w:pStyle w:val="separator1"/>
      </w:pPr>
    </w:p>
    <w:p w14:paraId="69CFDEDB" w14:textId="77777777" w:rsidR="00327E54" w:rsidRDefault="00327E54">
      <w:pPr>
        <w:pStyle w:val="separator1"/>
      </w:pPr>
    </w:p>
    <w:sectPr w:rsidR="00327E54">
      <w:headerReference w:type="default" r:id="rId16"/>
      <w:pgSz w:w="11906" w:h="16838"/>
      <w:pgMar w:top="567" w:right="567" w:bottom="567" w:left="567" w:header="283" w:footer="283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Suha S. jarrar" w:date="2022-12-19T15:08:00Z" w:initials="SSj">
    <w:p w14:paraId="018D8455" w14:textId="77777777" w:rsidR="00683DFB" w:rsidRDefault="00683DFB">
      <w:pPr>
        <w:pStyle w:val="CommentText"/>
        <w:rPr>
          <w:rFonts w:hint="cs"/>
          <w:rtl/>
          <w:lang w:bidi="ar-JO"/>
        </w:rPr>
      </w:pPr>
      <w:r>
        <w:rPr>
          <w:rStyle w:val="CommentReference"/>
        </w:rPr>
        <w:annotationRef/>
      </w:r>
      <w:r>
        <w:rPr>
          <w:rFonts w:hint="cs"/>
          <w:rtl/>
          <w:lang w:bidi="ar-JO"/>
        </w:rPr>
        <w:t>رئيس القسم</w:t>
      </w:r>
    </w:p>
  </w:comment>
  <w:comment w:id="3" w:author="Suha S. jarrar" w:date="2022-12-19T15:08:00Z" w:initials="SSj">
    <w:p w14:paraId="2D1A5419" w14:textId="77777777" w:rsidR="00683DFB" w:rsidRDefault="00683DF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الموظف المسؤول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8D8455" w15:done="0"/>
  <w15:commentEx w15:paraId="2D1A541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4A5BA" w14:textId="77777777" w:rsidR="003C4E4B" w:rsidRDefault="003C4E4B">
      <w:pPr>
        <w:rPr>
          <w:rtl/>
          <w:lang w:bidi="ar-JO"/>
        </w:rPr>
      </w:pPr>
      <w:r>
        <w:separator/>
      </w:r>
    </w:p>
  </w:endnote>
  <w:endnote w:type="continuationSeparator" w:id="0">
    <w:p w14:paraId="00F39320" w14:textId="77777777" w:rsidR="003C4E4B" w:rsidRDefault="003C4E4B">
      <w:pPr>
        <w:rPr>
          <w:rtl/>
          <w:lang w:bidi="ar-J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Naskh Arab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adex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Times New Roman"/>
    <w:panose1 w:val="00000000000000000000"/>
    <w:charset w:val="00"/>
    <w:family w:val="roman"/>
    <w:notTrueType/>
    <w:pitch w:val="default"/>
  </w:font>
  <w:font w:name="Readex Pro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85C73" w14:textId="77777777" w:rsidR="003C4E4B" w:rsidRDefault="003C4E4B">
      <w:pPr>
        <w:rPr>
          <w:rtl/>
          <w:lang w:bidi="ar-JO"/>
        </w:rPr>
      </w:pPr>
      <w:r>
        <w:separator/>
      </w:r>
    </w:p>
  </w:footnote>
  <w:footnote w:type="continuationSeparator" w:id="0">
    <w:p w14:paraId="4215828A" w14:textId="77777777" w:rsidR="003C4E4B" w:rsidRDefault="003C4E4B">
      <w:pPr>
        <w:rPr>
          <w:rtl/>
          <w:lang w:bidi="ar-JO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72"/>
      <w:gridCol w:w="9644"/>
    </w:tblGrid>
    <w:tr w:rsidR="00327E54" w14:paraId="11C64CB3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0BB2A69D" w14:textId="77777777" w:rsidR="00327E54" w:rsidRDefault="00BE66B5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7C6F92C7" wp14:editId="5F5EE1D0">
                <wp:extent cx="491490" cy="539115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1"/>
            <w:gridCol w:w="1899"/>
            <w:gridCol w:w="471"/>
            <w:gridCol w:w="471"/>
            <w:gridCol w:w="1423"/>
            <w:gridCol w:w="471"/>
            <w:gridCol w:w="1899"/>
            <w:gridCol w:w="471"/>
            <w:gridCol w:w="1900"/>
            <w:gridCol w:w="236"/>
          </w:tblGrid>
          <w:tr w:rsidR="00327E54" w14:paraId="47E2A24D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FAE96F8" w14:textId="77777777" w:rsidR="00327E54" w:rsidRDefault="0001529C">
                <w:pPr>
                  <w:pStyle w:val="bodyTextGrey"/>
                </w:pPr>
                <w:r>
                  <w:rPr>
                    <w:rFonts w:cs="Times New Roman"/>
                  </w:rPr>
                  <w:t xml:space="preserve">إصدار رخصة بناء </w:t>
                </w:r>
                <w:r>
                  <w:t>(</w:t>
                </w:r>
                <w:r>
                  <w:rPr>
                    <w:rFonts w:cs="Times New Roman"/>
                  </w:rPr>
                  <w:t>إنشاءات</w:t>
                </w:r>
                <w:r>
                  <w:t>)</w:t>
                </w:r>
              </w:p>
            </w:tc>
          </w:tr>
          <w:tr w:rsidR="00327E54" w14:paraId="02BAF5CD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C7947A0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3BDB54B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FE0D4DE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F52FB3A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D7CAAD9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2B32B4F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E9165DF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AFDCC43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59225A4" w14:textId="77777777" w:rsidR="00327E54" w:rsidRDefault="00327E54">
                <w:pPr>
                  <w:pStyle w:val="separator"/>
                </w:pPr>
              </w:p>
            </w:tc>
          </w:tr>
          <w:tr w:rsidR="00327E54" w14:paraId="70C31942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9745844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F6B1BA5" w14:textId="77777777" w:rsidR="00327E54" w:rsidRDefault="00327E54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B106BD9" w14:textId="77777777" w:rsidR="00327E54" w:rsidRDefault="00327E54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300634AE" w14:textId="77777777" w:rsidR="00327E54" w:rsidRDefault="00327E54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91FD0AC" w14:textId="77777777" w:rsidR="00327E54" w:rsidRDefault="00327E54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495520A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F7937B3" w14:textId="77777777" w:rsidR="00327E54" w:rsidRDefault="00327E54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85AC7B5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DAC6A5A" w14:textId="77777777" w:rsidR="00327E54" w:rsidRDefault="0001529C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A790BB6" w14:textId="77777777" w:rsidR="00327E54" w:rsidRDefault="00327E54">
                <w:pPr>
                  <w:pStyle w:val="separator"/>
                </w:pPr>
              </w:p>
            </w:tc>
          </w:tr>
        </w:tbl>
        <w:p w14:paraId="07ACF882" w14:textId="77777777" w:rsidR="00327E54" w:rsidRDefault="00327E54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327E54" w14:paraId="67020B74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7F792EB6" w14:textId="77777777" w:rsidR="00327E54" w:rsidRDefault="00327E54">
          <w:pPr>
            <w:pStyle w:val="separator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327E54" w14:paraId="1C4FD047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0C6CA10B" w14:textId="77777777" w:rsidR="00327E54" w:rsidRDefault="00BE66B5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5609DCC6" wp14:editId="53678D91">
                <wp:extent cx="491490" cy="539115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327E54" w14:paraId="26EE8C63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E6AEC0D" w14:textId="77777777" w:rsidR="00327E54" w:rsidRDefault="0001529C">
                <w:pPr>
                  <w:pStyle w:val="bodyTextGrey"/>
                </w:pPr>
                <w:r>
                  <w:rPr>
                    <w:rFonts w:cs="Times New Roman"/>
                  </w:rPr>
                  <w:t xml:space="preserve">إصدار </w:t>
                </w:r>
                <w:r>
                  <w:rPr>
                    <w:rFonts w:cs="Times New Roman"/>
                  </w:rPr>
                  <w:t xml:space="preserve">رخصة بناء </w:t>
                </w:r>
                <w:r>
                  <w:t>(</w:t>
                </w:r>
                <w:r>
                  <w:rPr>
                    <w:rFonts w:cs="Times New Roman"/>
                  </w:rPr>
                  <w:t>إنشاءات</w:t>
                </w:r>
                <w:r>
                  <w:t>)</w:t>
                </w:r>
              </w:p>
            </w:tc>
          </w:tr>
          <w:tr w:rsidR="00327E54" w14:paraId="16EB613C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88C6764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D672E5D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A6A60C0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E0EA415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2B9768B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005A631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3C5444B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1D9EEAD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0A64D2C" w14:textId="77777777" w:rsidR="00327E54" w:rsidRDefault="00327E54">
                <w:pPr>
                  <w:pStyle w:val="separator"/>
                </w:pPr>
              </w:p>
            </w:tc>
          </w:tr>
          <w:tr w:rsidR="00327E54" w14:paraId="609536C7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EFE02E0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1C14189" w14:textId="77777777" w:rsidR="00327E54" w:rsidRDefault="00327E54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DFC0FC4" w14:textId="77777777" w:rsidR="00327E54" w:rsidRDefault="00327E54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49F5BABA" w14:textId="77777777" w:rsidR="00327E54" w:rsidRDefault="00327E54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3095A64" w14:textId="77777777" w:rsidR="00327E54" w:rsidRDefault="00327E54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8DDB2F3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C270198" w14:textId="77777777" w:rsidR="00327E54" w:rsidRDefault="00327E54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F7524F1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C173426" w14:textId="77777777" w:rsidR="00327E54" w:rsidRDefault="0001529C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13886B9" w14:textId="77777777" w:rsidR="00327E54" w:rsidRDefault="00327E54">
                <w:pPr>
                  <w:pStyle w:val="separator"/>
                </w:pPr>
              </w:p>
            </w:tc>
          </w:tr>
        </w:tbl>
        <w:p w14:paraId="57636CBF" w14:textId="77777777" w:rsidR="00327E54" w:rsidRDefault="00327E54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327E54" w14:paraId="42C6FBF1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3CF5F50E" w14:textId="77777777" w:rsidR="00327E54" w:rsidRDefault="00327E54">
          <w:pPr>
            <w:pStyle w:val="separator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12"/>
      <w:gridCol w:w="9108"/>
    </w:tblGrid>
    <w:tr w:rsidR="00327E54" w14:paraId="19CE0FC6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5C614D41" w14:textId="77777777" w:rsidR="00327E54" w:rsidRDefault="00BE66B5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46AED442" wp14:editId="3C11C6FC">
                <wp:extent cx="491490" cy="539115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62"/>
            <w:gridCol w:w="1790"/>
            <w:gridCol w:w="443"/>
            <w:gridCol w:w="443"/>
            <w:gridCol w:w="1341"/>
            <w:gridCol w:w="443"/>
            <w:gridCol w:w="1790"/>
            <w:gridCol w:w="443"/>
            <w:gridCol w:w="1790"/>
            <w:gridCol w:w="236"/>
          </w:tblGrid>
          <w:tr w:rsidR="00327E54" w14:paraId="223FD2AC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BDDACED" w14:textId="77777777" w:rsidR="00327E54" w:rsidRDefault="0001529C">
                <w:pPr>
                  <w:pStyle w:val="bodyTextGrey"/>
                </w:pPr>
                <w:r>
                  <w:rPr>
                    <w:rFonts w:cs="Times New Roman"/>
                  </w:rPr>
                  <w:t xml:space="preserve">إصدار </w:t>
                </w:r>
                <w:r>
                  <w:rPr>
                    <w:rFonts w:cs="Times New Roman"/>
                  </w:rPr>
                  <w:t xml:space="preserve">رخصة بناء </w:t>
                </w:r>
                <w:r>
                  <w:t>(</w:t>
                </w:r>
                <w:r>
                  <w:rPr>
                    <w:rFonts w:cs="Times New Roman"/>
                  </w:rPr>
                  <w:t>إنشاءات</w:t>
                </w:r>
                <w:r>
                  <w:t>)</w:t>
                </w:r>
              </w:p>
            </w:tc>
          </w:tr>
          <w:tr w:rsidR="00327E54" w14:paraId="275E9C0D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581CA68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F3EBAEA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49599A0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A3330D7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8E59E45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BF581C7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480786C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F98ABDD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F0614F3" w14:textId="77777777" w:rsidR="00327E54" w:rsidRDefault="00327E54">
                <w:pPr>
                  <w:pStyle w:val="separator"/>
                </w:pPr>
              </w:p>
            </w:tc>
          </w:tr>
          <w:tr w:rsidR="00327E54" w14:paraId="0A053117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395563E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31A7937" w14:textId="77777777" w:rsidR="00327E54" w:rsidRDefault="00327E54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9A91403" w14:textId="77777777" w:rsidR="00327E54" w:rsidRDefault="00327E54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1671998C" w14:textId="77777777" w:rsidR="00327E54" w:rsidRDefault="00327E54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F1C5D43" w14:textId="77777777" w:rsidR="00327E54" w:rsidRDefault="00327E54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E329F2B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7110792" w14:textId="77777777" w:rsidR="00327E54" w:rsidRDefault="00327E54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35C2271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0A1F796" w14:textId="77777777" w:rsidR="00327E54" w:rsidRDefault="0001529C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0A3E140" w14:textId="77777777" w:rsidR="00327E54" w:rsidRDefault="00327E54">
                <w:pPr>
                  <w:pStyle w:val="separator"/>
                </w:pPr>
              </w:p>
            </w:tc>
          </w:tr>
        </w:tbl>
        <w:p w14:paraId="04390053" w14:textId="77777777" w:rsidR="00327E54" w:rsidRDefault="00327E54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327E54" w14:paraId="5C37C642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113FEB6F" w14:textId="77777777" w:rsidR="00327E54" w:rsidRDefault="00327E54">
          <w:pPr>
            <w:pStyle w:val="separator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327E54" w14:paraId="2BBCD074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22163B5C" w14:textId="77777777" w:rsidR="00327E54" w:rsidRDefault="00BE66B5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110B97AD" wp14:editId="04C6916E">
                <wp:extent cx="491490" cy="539115"/>
                <wp:effectExtent l="0" t="0" r="0" b="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327E54" w14:paraId="14116A0A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9EFEAD9" w14:textId="77777777" w:rsidR="00327E54" w:rsidRDefault="0001529C">
                <w:pPr>
                  <w:pStyle w:val="bodyTextGrey"/>
                </w:pPr>
                <w:r>
                  <w:rPr>
                    <w:rFonts w:cs="Times New Roman"/>
                  </w:rPr>
                  <w:t xml:space="preserve">إصدار </w:t>
                </w:r>
                <w:r>
                  <w:rPr>
                    <w:rFonts w:cs="Times New Roman"/>
                  </w:rPr>
                  <w:t xml:space="preserve">رخصة بناء </w:t>
                </w:r>
                <w:r>
                  <w:t>(</w:t>
                </w:r>
                <w:r>
                  <w:rPr>
                    <w:rFonts w:cs="Times New Roman"/>
                  </w:rPr>
                  <w:t>إنشاءات</w:t>
                </w:r>
                <w:r>
                  <w:t>)</w:t>
                </w:r>
              </w:p>
            </w:tc>
          </w:tr>
          <w:tr w:rsidR="00327E54" w14:paraId="2ADEC4BE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B1DC7FD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08E2441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811A875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87857FC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BD44353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927ACC2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21B4DA3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C7E6B24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8E1008C" w14:textId="77777777" w:rsidR="00327E54" w:rsidRDefault="00327E54">
                <w:pPr>
                  <w:pStyle w:val="separator"/>
                </w:pPr>
              </w:p>
            </w:tc>
          </w:tr>
          <w:tr w:rsidR="00327E54" w14:paraId="22C6CBC0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F2E643F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1C899B4" w14:textId="77777777" w:rsidR="00327E54" w:rsidRDefault="00327E54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7BD7FE8" w14:textId="77777777" w:rsidR="00327E54" w:rsidRDefault="00327E54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7BE0C84F" w14:textId="77777777" w:rsidR="00327E54" w:rsidRDefault="00327E54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9718784" w14:textId="77777777" w:rsidR="00327E54" w:rsidRDefault="00327E54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368C6DF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5A20C7D" w14:textId="77777777" w:rsidR="00327E54" w:rsidRDefault="00327E54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4C5E915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78BA404" w14:textId="77777777" w:rsidR="00327E54" w:rsidRDefault="0001529C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320220B" w14:textId="77777777" w:rsidR="00327E54" w:rsidRDefault="00327E54">
                <w:pPr>
                  <w:pStyle w:val="separator"/>
                </w:pPr>
              </w:p>
            </w:tc>
          </w:tr>
        </w:tbl>
        <w:p w14:paraId="3F8350BA" w14:textId="77777777" w:rsidR="00327E54" w:rsidRDefault="00327E54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327E54" w14:paraId="5DF31709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0595C6AA" w14:textId="77777777" w:rsidR="00327E54" w:rsidRDefault="00327E54">
          <w:pPr>
            <w:pStyle w:val="separator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327E54" w14:paraId="04974D2F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732D111A" w14:textId="77777777" w:rsidR="00327E54" w:rsidRDefault="00BE66B5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50C5EAAC" wp14:editId="53C8ADC9">
                <wp:extent cx="491490" cy="539115"/>
                <wp:effectExtent l="0" t="0" r="0" b="0"/>
                <wp:docPr id="5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327E54" w14:paraId="56139204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2F6186B" w14:textId="77777777" w:rsidR="00327E54" w:rsidRDefault="0001529C">
                <w:pPr>
                  <w:pStyle w:val="bodyTextGrey"/>
                </w:pPr>
                <w:r>
                  <w:rPr>
                    <w:rFonts w:cs="Times New Roman"/>
                  </w:rPr>
                  <w:t xml:space="preserve">إصدار </w:t>
                </w:r>
                <w:r>
                  <w:rPr>
                    <w:rFonts w:cs="Times New Roman"/>
                  </w:rPr>
                  <w:t xml:space="preserve">رخصة بناء </w:t>
                </w:r>
                <w:r>
                  <w:t>(</w:t>
                </w:r>
                <w:r>
                  <w:rPr>
                    <w:rFonts w:cs="Times New Roman"/>
                  </w:rPr>
                  <w:t>إنشاءات</w:t>
                </w:r>
                <w:r>
                  <w:t>)</w:t>
                </w:r>
              </w:p>
            </w:tc>
          </w:tr>
          <w:tr w:rsidR="00327E54" w14:paraId="37CAE8F3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7D598CA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8536874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2DB19A2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A73407C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27D865B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497F21B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42FAD41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4169757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1B8C0D7" w14:textId="77777777" w:rsidR="00327E54" w:rsidRDefault="00327E54">
                <w:pPr>
                  <w:pStyle w:val="separator"/>
                </w:pPr>
              </w:p>
            </w:tc>
          </w:tr>
          <w:tr w:rsidR="00327E54" w14:paraId="05EACA2D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E577AE1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D120A50" w14:textId="77777777" w:rsidR="00327E54" w:rsidRDefault="00327E54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8229394" w14:textId="77777777" w:rsidR="00327E54" w:rsidRDefault="00327E54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218459A0" w14:textId="77777777" w:rsidR="00327E54" w:rsidRDefault="00327E54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D6F2630" w14:textId="77777777" w:rsidR="00327E54" w:rsidRDefault="00327E54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C190230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675C3EE" w14:textId="77777777" w:rsidR="00327E54" w:rsidRDefault="00327E54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EEA48CB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CF76A96" w14:textId="77777777" w:rsidR="00327E54" w:rsidRDefault="0001529C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AC0EA56" w14:textId="77777777" w:rsidR="00327E54" w:rsidRDefault="00327E54">
                <w:pPr>
                  <w:pStyle w:val="separator"/>
                </w:pPr>
              </w:p>
            </w:tc>
          </w:tr>
        </w:tbl>
        <w:p w14:paraId="1B5AC72A" w14:textId="77777777" w:rsidR="00327E54" w:rsidRDefault="00327E54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327E54" w14:paraId="21F84475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3B78BD05" w14:textId="77777777" w:rsidR="00327E54" w:rsidRDefault="00327E54">
          <w:pPr>
            <w:pStyle w:val="separator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327E54" w14:paraId="1AB4CFD1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24E8D828" w14:textId="77777777" w:rsidR="00327E54" w:rsidRDefault="00BE66B5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54BFE809" wp14:editId="61359050">
                <wp:extent cx="491490" cy="539115"/>
                <wp:effectExtent l="0" t="0" r="0" b="0"/>
                <wp:docPr id="6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327E54" w14:paraId="46E882B6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3B94DC0" w14:textId="77777777" w:rsidR="00327E54" w:rsidRDefault="0001529C">
                <w:pPr>
                  <w:pStyle w:val="bodyTextGrey"/>
                </w:pPr>
                <w:r>
                  <w:rPr>
                    <w:rFonts w:cs="Times New Roman"/>
                  </w:rPr>
                  <w:t xml:space="preserve">إصدار </w:t>
                </w:r>
                <w:r>
                  <w:rPr>
                    <w:rFonts w:cs="Times New Roman"/>
                  </w:rPr>
                  <w:t xml:space="preserve">رخصة بناء </w:t>
                </w:r>
                <w:r>
                  <w:t>(</w:t>
                </w:r>
                <w:r>
                  <w:rPr>
                    <w:rFonts w:cs="Times New Roman"/>
                  </w:rPr>
                  <w:t>إنشاءات</w:t>
                </w:r>
                <w:r>
                  <w:t>)</w:t>
                </w:r>
              </w:p>
            </w:tc>
          </w:tr>
          <w:tr w:rsidR="00327E54" w14:paraId="0EF7AFFB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0EB504A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E740E5C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557B358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087FB3B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BBDCC1E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B4C71E4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EBA0D3F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29B066C" w14:textId="77777777" w:rsidR="00327E54" w:rsidRDefault="0001529C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0524397" w14:textId="77777777" w:rsidR="00327E54" w:rsidRDefault="00327E54">
                <w:pPr>
                  <w:pStyle w:val="separator"/>
                </w:pPr>
              </w:p>
            </w:tc>
          </w:tr>
          <w:tr w:rsidR="00327E54" w14:paraId="01EAD19B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F26E588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24078D6" w14:textId="77777777" w:rsidR="00327E54" w:rsidRDefault="00327E54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E6868D6" w14:textId="77777777" w:rsidR="00327E54" w:rsidRDefault="00327E54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268A8AF9" w14:textId="77777777" w:rsidR="00327E54" w:rsidRDefault="00327E54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C0232E6" w14:textId="77777777" w:rsidR="00327E54" w:rsidRDefault="00327E54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B675D1F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76C579C" w14:textId="77777777" w:rsidR="00327E54" w:rsidRDefault="00327E54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269E480" w14:textId="77777777" w:rsidR="00327E54" w:rsidRDefault="00327E54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36FBA7A" w14:textId="77777777" w:rsidR="00327E54" w:rsidRDefault="0001529C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05181BB" w14:textId="77777777" w:rsidR="00327E54" w:rsidRDefault="00327E54">
                <w:pPr>
                  <w:pStyle w:val="separator"/>
                </w:pPr>
              </w:p>
            </w:tc>
          </w:tr>
        </w:tbl>
        <w:p w14:paraId="2877E5BA" w14:textId="77777777" w:rsidR="00327E54" w:rsidRDefault="00327E54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327E54" w14:paraId="6814BF6D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259534BB" w14:textId="77777777" w:rsidR="00327E54" w:rsidRDefault="00327E54">
          <w:pPr>
            <w:pStyle w:val="separator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  <w:rPr>
        <w:rFonts w:ascii="Noto Naskh Arabic" w:eastAsia="Noto Naskh Arabic" w:hAnsi="Noto Naskh Arabic" w:cs="Noto Naskh Arabic"/>
        <w:b/>
        <w:bCs/>
        <w:i w:val="0"/>
        <w:iCs w:val="0"/>
        <w:strike w:val="0"/>
        <w:color w:val="385623"/>
        <w:sz w:val="24"/>
        <w:szCs w:val="24"/>
        <w:u w:val="none"/>
        <w:shd w:val="clear" w:color="auto" w:fill="auto"/>
        <w:rtl/>
        <w:lang w:val="ar-JO" w:bidi="ar-J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ha S. jarrar">
    <w15:presenceInfo w15:providerId="AD" w15:userId="S-1-5-21-661226521-2645160594-622080107-2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zTSUlc6ixowdb2Y8eqoZ4Q8l6tAU2nYU3T4DCep9Nd/evvHNHLNLPa9PotVjAeyueEnl8baQ/yr54Cvs4UMD9g==" w:salt="ZJ1uRsnESE63prj9AApVtw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529C"/>
    <w:rsid w:val="00327E54"/>
    <w:rsid w:val="003C4E4B"/>
    <w:rsid w:val="00683DFB"/>
    <w:rsid w:val="00A77B3E"/>
    <w:rsid w:val="00BE66B5"/>
    <w:rsid w:val="00CA2A55"/>
    <w:rsid w:val="00F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70F0EA"/>
  <w15:docId w15:val="{F6A37344-5DD5-4341-8B6D-E2F21211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ar-JO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bidi/>
      <w:outlineLvl w:val="0"/>
    </w:pPr>
    <w:rPr>
      <w:rFonts w:ascii="Noto Naskh Arabic" w:eastAsia="Noto Naskh Arabic" w:hAnsi="Noto Naskh Arabic" w:cs="Noto Naskh Arabic"/>
      <w:b/>
      <w:bCs/>
      <w:color w:val="385623"/>
      <w:kern w:val="32"/>
      <w:sz w:val="32"/>
      <w:szCs w:val="32"/>
      <w:rtl/>
      <w:lang w:bidi="ar-JO"/>
    </w:rPr>
  </w:style>
  <w:style w:type="paragraph" w:styleId="Heading2">
    <w:name w:val="heading 2"/>
    <w:basedOn w:val="Normal"/>
    <w:next w:val="Normal"/>
    <w:qFormat/>
    <w:rsid w:val="00EF7B96"/>
    <w:pPr>
      <w:keepNext/>
      <w:bidi/>
      <w:outlineLvl w:val="1"/>
    </w:pPr>
    <w:rPr>
      <w:rFonts w:ascii="Readex Pro" w:eastAsia="Readex Pro" w:hAnsi="Readex Pro" w:cs="Readex Pro"/>
      <w:b/>
      <w:bCs/>
      <w:color w:val="538135"/>
      <w:sz w:val="28"/>
      <w:szCs w:val="28"/>
      <w:rtl/>
      <w:lang w:bidi="ar-JO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F7B9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F7B9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F7B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rey">
    <w:name w:val="bodyText_Grey"/>
    <w:pPr>
      <w:bidi/>
      <w:spacing w:before="57" w:after="57"/>
      <w:jc w:val="center"/>
    </w:pPr>
    <w:rPr>
      <w:rFonts w:ascii="Open Sans Light" w:eastAsia="Open Sans Light" w:hAnsi="Open Sans Light" w:cs="Open Sans Light"/>
      <w:color w:val="4D4D4D"/>
      <w:sz w:val="24"/>
      <w:szCs w:val="24"/>
      <w:rtl/>
      <w:lang w:bidi="ar-JO"/>
    </w:rPr>
  </w:style>
  <w:style w:type="paragraph" w:customStyle="1" w:styleId="bodyTextMaroon">
    <w:name w:val="bodyText_Maroon"/>
    <w:pPr>
      <w:bidi/>
      <w:spacing w:before="57" w:after="57"/>
      <w:jc w:val="center"/>
    </w:pPr>
    <w:rPr>
      <w:rFonts w:ascii="Open Sans Light" w:eastAsia="Open Sans Light" w:hAnsi="Open Sans Light" w:cs="Open Sans Light"/>
      <w:color w:val="7D0000"/>
      <w:sz w:val="14"/>
      <w:szCs w:val="14"/>
      <w:rtl/>
      <w:lang w:bidi="ar-JO"/>
    </w:rPr>
  </w:style>
  <w:style w:type="paragraph" w:customStyle="1" w:styleId="bodyTextBlue">
    <w:name w:val="bodyText_Blue"/>
    <w:pPr>
      <w:bidi/>
      <w:spacing w:before="57" w:after="57"/>
      <w:jc w:val="center"/>
    </w:pPr>
    <w:rPr>
      <w:rFonts w:ascii="Open Sans Light" w:eastAsia="Open Sans Light" w:hAnsi="Open Sans Light" w:cs="Open Sans Light"/>
      <w:color w:val="0070C0"/>
      <w:sz w:val="18"/>
      <w:szCs w:val="18"/>
      <w:rtl/>
      <w:lang w:bidi="ar-JO"/>
    </w:rPr>
  </w:style>
  <w:style w:type="paragraph" w:customStyle="1" w:styleId="separator">
    <w:name w:val="separator"/>
    <w:pPr>
      <w:bidi/>
      <w:jc w:val="center"/>
    </w:pPr>
    <w:rPr>
      <w:rFonts w:ascii="Open Sans Light" w:eastAsia="Open Sans Light" w:hAnsi="Open Sans Light" w:cs="Open Sans Light"/>
      <w:color w:val="FFFFFF"/>
      <w:sz w:val="2"/>
      <w:szCs w:val="2"/>
      <w:rtl/>
      <w:lang w:bidi="ar-JO"/>
    </w:rPr>
  </w:style>
  <w:style w:type="paragraph" w:customStyle="1" w:styleId="transCell">
    <w:name w:val="transCell"/>
    <w:pPr>
      <w:bidi/>
      <w:jc w:val="center"/>
    </w:pPr>
    <w:rPr>
      <w:rFonts w:ascii="Open Sans Light" w:eastAsia="Open Sans Light" w:hAnsi="Open Sans Light" w:cs="Open Sans Light"/>
      <w:color w:val="7D0000"/>
      <w:sz w:val="2"/>
      <w:szCs w:val="2"/>
      <w:rtl/>
      <w:lang w:bidi="ar-JO"/>
    </w:rPr>
  </w:style>
  <w:style w:type="paragraph" w:customStyle="1" w:styleId="bodyTextwhite">
    <w:name w:val="bodyText_white"/>
    <w:pPr>
      <w:bidi/>
      <w:jc w:val="center"/>
    </w:pPr>
    <w:rPr>
      <w:rFonts w:ascii="Open Sans Light" w:eastAsia="Open Sans Light" w:hAnsi="Open Sans Light" w:cs="Open Sans Light"/>
      <w:color w:val="FFFFFF"/>
      <w:sz w:val="24"/>
      <w:szCs w:val="24"/>
      <w:rtl/>
      <w:lang w:bidi="ar-JO"/>
    </w:rPr>
  </w:style>
  <w:style w:type="paragraph" w:customStyle="1" w:styleId="greenCell">
    <w:name w:val="green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3797A4"/>
      <w:rtl/>
      <w:lang w:bidi="ar-JO"/>
    </w:rPr>
  </w:style>
  <w:style w:type="paragraph" w:customStyle="1" w:styleId="amberCell">
    <w:name w:val="amber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F9813A"/>
      <w:rtl/>
      <w:lang w:bidi="ar-JO"/>
    </w:rPr>
  </w:style>
  <w:style w:type="paragraph" w:customStyle="1" w:styleId="redCell">
    <w:name w:val="red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AF2D2D"/>
      <w:rtl/>
      <w:lang w:bidi="ar-JO"/>
    </w:rPr>
  </w:style>
  <w:style w:type="paragraph" w:customStyle="1" w:styleId="greyCell">
    <w:name w:val="grey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4D4D4D"/>
      <w:rtl/>
      <w:lang w:bidi="ar-JO"/>
    </w:rPr>
  </w:style>
  <w:style w:type="paragraph" w:customStyle="1" w:styleId="Headerwhite">
    <w:name w:val="Header_white"/>
    <w:pPr>
      <w:bidi/>
      <w:spacing w:before="1134" w:after="6803"/>
      <w:jc w:val="center"/>
    </w:pPr>
    <w:rPr>
      <w:rFonts w:ascii="Open Sans Light" w:eastAsia="Open Sans Light" w:hAnsi="Open Sans Light" w:cs="Open Sans Light"/>
      <w:color w:val="FFFFFF"/>
      <w:sz w:val="48"/>
      <w:szCs w:val="48"/>
      <w:rtl/>
      <w:lang w:bidi="ar-JO"/>
    </w:rPr>
  </w:style>
  <w:style w:type="paragraph" w:customStyle="1" w:styleId="Headerwhite1">
    <w:name w:val="Header_white_1"/>
    <w:pPr>
      <w:bidi/>
      <w:spacing w:after="170"/>
      <w:jc w:val="center"/>
    </w:pPr>
    <w:rPr>
      <w:rFonts w:ascii="Open Sans Light" w:eastAsia="Open Sans Light" w:hAnsi="Open Sans Light" w:cs="Open Sans Light"/>
      <w:b/>
      <w:bCs/>
      <w:color w:val="FFFFFF"/>
      <w:sz w:val="36"/>
      <w:szCs w:val="36"/>
      <w:rtl/>
      <w:lang w:bidi="ar-JO"/>
    </w:rPr>
  </w:style>
  <w:style w:type="paragraph" w:customStyle="1" w:styleId="Headerwhite2">
    <w:name w:val="Header_white_2"/>
    <w:pPr>
      <w:bidi/>
      <w:spacing w:before="170"/>
      <w:jc w:val="center"/>
    </w:pPr>
    <w:rPr>
      <w:rFonts w:ascii="Open Sans Light" w:eastAsia="Open Sans Light" w:hAnsi="Open Sans Light" w:cs="Open Sans Light"/>
      <w:color w:val="FFFFFF"/>
      <w:rtl/>
      <w:lang w:bidi="ar-JO"/>
    </w:rPr>
  </w:style>
  <w:style w:type="paragraph" w:customStyle="1" w:styleId="separator1">
    <w:name w:val="separator1"/>
    <w:pPr>
      <w:bidi/>
      <w:jc w:val="center"/>
    </w:pPr>
    <w:rPr>
      <w:rFonts w:ascii="Readex Pro" w:eastAsia="Readex Pro" w:hAnsi="Readex Pro" w:cs="Readex Pro"/>
      <w:color w:val="FFFFFF"/>
      <w:sz w:val="6"/>
      <w:szCs w:val="6"/>
      <w:rtl/>
      <w:lang w:bidi="ar-JO"/>
    </w:rPr>
  </w:style>
  <w:style w:type="paragraph" w:customStyle="1" w:styleId="transparentCell">
    <w:name w:val="transparentCell"/>
    <w:pPr>
      <w:bidi/>
      <w:jc w:val="center"/>
    </w:pPr>
    <w:rPr>
      <w:rFonts w:ascii="Readex Pro" w:eastAsia="Readex Pro" w:hAnsi="Readex Pro" w:cs="Readex Pro"/>
      <w:color w:val="7D0000"/>
      <w:sz w:val="6"/>
      <w:szCs w:val="6"/>
      <w:rtl/>
      <w:lang w:bidi="ar-JO"/>
    </w:rPr>
  </w:style>
  <w:style w:type="paragraph" w:customStyle="1" w:styleId="ToC">
    <w:name w:val="ToC"/>
    <w:pPr>
      <w:bidi/>
      <w:spacing w:before="170" w:after="170"/>
    </w:pPr>
    <w:rPr>
      <w:rFonts w:ascii="Readex Pro Light" w:eastAsia="Readex Pro Light" w:hAnsi="Readex Pro Light" w:cs="Readex Pro Light"/>
      <w:b/>
      <w:bCs/>
      <w:color w:val="385623"/>
      <w:sz w:val="24"/>
      <w:szCs w:val="24"/>
      <w:rtl/>
      <w:lang w:bidi="ar-JO"/>
    </w:rPr>
  </w:style>
  <w:style w:type="paragraph" w:styleId="TOC1">
    <w:name w:val="toc 1"/>
    <w:basedOn w:val="Normal"/>
    <w:next w:val="Normal"/>
    <w:autoRedefine/>
    <w:rsid w:val="00805BCE"/>
    <w:pPr>
      <w:bidi/>
    </w:pPr>
    <w:rPr>
      <w:rFonts w:ascii="Open Sans Light" w:eastAsia="Open Sans Light" w:hAnsi="Open Sans Light" w:cs="Open Sans Light"/>
      <w:color w:val="385623"/>
      <w:sz w:val="22"/>
      <w:szCs w:val="22"/>
      <w:shd w:val="clear" w:color="auto" w:fill="FFFFFF"/>
      <w:rtl/>
      <w:lang w:bidi="ar-JO"/>
    </w:rPr>
  </w:style>
  <w:style w:type="paragraph" w:styleId="TOC2">
    <w:name w:val="toc 2"/>
    <w:basedOn w:val="Normal"/>
    <w:next w:val="Normal"/>
    <w:autoRedefine/>
    <w:rsid w:val="00805BCE"/>
    <w:pPr>
      <w:bidi/>
      <w:spacing w:before="113" w:after="113"/>
      <w:ind w:left="283" w:right="283"/>
    </w:pPr>
    <w:rPr>
      <w:rFonts w:ascii="Open Sans Light" w:eastAsia="Open Sans Light" w:hAnsi="Open Sans Light" w:cs="Open Sans Light"/>
      <w:color w:val="385623"/>
      <w:sz w:val="20"/>
      <w:szCs w:val="20"/>
      <w:shd w:val="clear" w:color="auto" w:fill="FFFFFF"/>
      <w:rtl/>
      <w:lang w:bidi="ar-JO"/>
    </w:rPr>
  </w:style>
  <w:style w:type="paragraph" w:styleId="TOC3">
    <w:name w:val="toc 3"/>
    <w:basedOn w:val="Normal"/>
    <w:next w:val="Normal"/>
    <w:autoRedefine/>
    <w:rsid w:val="00805BCE"/>
    <w:pPr>
      <w:bidi/>
      <w:spacing w:before="113" w:after="113"/>
      <w:ind w:left="283" w:right="283"/>
    </w:pPr>
    <w:rPr>
      <w:rFonts w:ascii="Open Sans Light" w:eastAsia="Open Sans Light" w:hAnsi="Open Sans Light" w:cs="Open Sans Light"/>
      <w:color w:val="538135"/>
      <w:sz w:val="20"/>
      <w:szCs w:val="20"/>
      <w:shd w:val="clear" w:color="auto" w:fill="FFFFFF"/>
      <w:rtl/>
      <w:lang w:bidi="ar-JO"/>
    </w:rPr>
  </w:style>
  <w:style w:type="paragraph" w:styleId="TOC4">
    <w:name w:val="toc 4"/>
    <w:basedOn w:val="Normal"/>
    <w:next w:val="Normal"/>
    <w:autoRedefine/>
    <w:rsid w:val="00805BCE"/>
    <w:pPr>
      <w:bidi/>
      <w:ind w:left="720"/>
    </w:pPr>
    <w:rPr>
      <w:rtl/>
      <w:lang w:bidi="ar-JO"/>
    </w:rPr>
  </w:style>
  <w:style w:type="paragraph" w:customStyle="1" w:styleId="greycelltxt">
    <w:name w:val="grey_cell_txt"/>
    <w:pPr>
      <w:bidi/>
      <w:jc w:val="center"/>
    </w:pPr>
    <w:rPr>
      <w:rFonts w:ascii="Readex Pro" w:eastAsia="Readex Pro" w:hAnsi="Readex Pro" w:cs="Readex Pro"/>
      <w:color w:val="1F6F8B"/>
      <w:rtl/>
      <w:lang w:bidi="ar-JO"/>
    </w:rPr>
  </w:style>
  <w:style w:type="paragraph" w:customStyle="1" w:styleId="blueBodyText">
    <w:name w:val="blueBodyText"/>
    <w:pPr>
      <w:bidi/>
      <w:spacing w:before="57" w:after="57"/>
      <w:jc w:val="center"/>
    </w:pPr>
    <w:rPr>
      <w:rFonts w:ascii="Readex Pro" w:eastAsia="Readex Pro" w:hAnsi="Readex Pro" w:cs="Readex Pro"/>
      <w:color w:val="00B0F0"/>
      <w:rtl/>
      <w:lang w:bidi="ar-JO"/>
    </w:rPr>
  </w:style>
  <w:style w:type="paragraph" w:customStyle="1" w:styleId="LightGreyCell">
    <w:name w:val="LightGreyCell"/>
    <w:pPr>
      <w:bidi/>
    </w:pPr>
    <w:rPr>
      <w:rFonts w:ascii="Readex Pro" w:eastAsia="Readex Pro" w:hAnsi="Readex Pro" w:cs="Readex Pro"/>
      <w:color w:val="FFFFFF"/>
      <w:sz w:val="6"/>
      <w:szCs w:val="6"/>
      <w:shd w:val="clear" w:color="auto" w:fill="E8E8E8"/>
      <w:rtl/>
      <w:lang w:bidi="ar-JO"/>
    </w:rPr>
  </w:style>
  <w:style w:type="paragraph" w:customStyle="1" w:styleId="lightGreenCell">
    <w:name w:val="lightGreenCell"/>
    <w:pPr>
      <w:bidi/>
      <w:jc w:val="center"/>
    </w:pPr>
    <w:rPr>
      <w:rFonts w:ascii="Readex Pro" w:eastAsia="Readex Pro" w:hAnsi="Readex Pro" w:cs="Readex Pro"/>
      <w:color w:val="FFFFFF"/>
      <w:sz w:val="6"/>
      <w:szCs w:val="6"/>
      <w:shd w:val="clear" w:color="auto" w:fill="E2EFD9"/>
      <w:rtl/>
      <w:lang w:bidi="ar-JO"/>
    </w:rPr>
  </w:style>
  <w:style w:type="paragraph" w:customStyle="1" w:styleId="whiteCell">
    <w:name w:val="whiteCell"/>
    <w:pPr>
      <w:bidi/>
    </w:pPr>
    <w:rPr>
      <w:rFonts w:ascii="Readex Pro" w:eastAsia="Readex Pro" w:hAnsi="Readex Pro" w:cs="Readex Pro"/>
      <w:color w:val="FFFFFF"/>
      <w:sz w:val="2"/>
      <w:szCs w:val="2"/>
      <w:shd w:val="clear" w:color="auto" w:fill="FFFFFF"/>
      <w:rtl/>
      <w:lang w:bidi="ar-JO"/>
    </w:rPr>
  </w:style>
  <w:style w:type="paragraph" w:customStyle="1" w:styleId="GreanTitle">
    <w:name w:val="GreanTitle"/>
    <w:pPr>
      <w:bidi/>
    </w:pPr>
    <w:rPr>
      <w:rFonts w:ascii="Readex Pro" w:eastAsia="Readex Pro" w:hAnsi="Readex Pro" w:cs="Readex Pro"/>
      <w:color w:val="538135"/>
      <w:sz w:val="24"/>
      <w:szCs w:val="24"/>
      <w:rtl/>
      <w:lang w:bidi="ar-JO"/>
    </w:rPr>
  </w:style>
  <w:style w:type="paragraph" w:customStyle="1" w:styleId="greyBodyText">
    <w:name w:val="grey_BodyText"/>
    <w:pPr>
      <w:bidi/>
      <w:spacing w:before="57" w:after="57"/>
    </w:pPr>
    <w:rPr>
      <w:rFonts w:ascii="Readex Pro" w:eastAsia="Readex Pro" w:hAnsi="Readex Pro" w:cs="Readex Pro"/>
      <w:color w:val="323E4F"/>
      <w:rtl/>
      <w:lang w:bidi="ar-JO"/>
    </w:rPr>
  </w:style>
  <w:style w:type="paragraph" w:customStyle="1" w:styleId="greycelltxt2">
    <w:name w:val="grey_cell_txt2"/>
    <w:pPr>
      <w:bidi/>
      <w:spacing w:before="57" w:after="57"/>
    </w:pPr>
    <w:rPr>
      <w:rFonts w:ascii="Readex Pro" w:eastAsia="Readex Pro" w:hAnsi="Readex Pro" w:cs="Readex Pro"/>
      <w:color w:val="323E4F"/>
      <w:rtl/>
      <w:lang w:bidi="ar-JO"/>
    </w:rPr>
  </w:style>
  <w:style w:type="paragraph" w:customStyle="1" w:styleId="LightredCell">
    <w:name w:val="LightredCell"/>
    <w:pPr>
      <w:bidi/>
    </w:pPr>
    <w:rPr>
      <w:rFonts w:ascii="Readex Pro" w:eastAsia="Readex Pro" w:hAnsi="Readex Pro" w:cs="Readex Pro"/>
      <w:color w:val="323E4F"/>
      <w:sz w:val="6"/>
      <w:szCs w:val="6"/>
      <w:shd w:val="clear" w:color="auto" w:fill="AF2D2D"/>
      <w:rtl/>
      <w:lang w:bidi="ar-JO"/>
    </w:rPr>
  </w:style>
  <w:style w:type="paragraph" w:customStyle="1" w:styleId="lightGreyCell0">
    <w:name w:val="lightGreyCell"/>
    <w:pPr>
      <w:bidi/>
    </w:pPr>
    <w:rPr>
      <w:rFonts w:ascii="Readex Pro" w:eastAsia="Readex Pro" w:hAnsi="Readex Pro" w:cs="Readex Pro"/>
      <w:color w:val="FFFFFF"/>
      <w:sz w:val="6"/>
      <w:szCs w:val="6"/>
      <w:shd w:val="clear" w:color="auto" w:fill="E8E8E8"/>
      <w:rtl/>
      <w:lang w:bidi="ar-JO"/>
    </w:rPr>
  </w:style>
  <w:style w:type="paragraph" w:customStyle="1" w:styleId="transparentCell2">
    <w:name w:val="transparentCell2"/>
    <w:pPr>
      <w:bidi/>
      <w:jc w:val="center"/>
    </w:pPr>
    <w:rPr>
      <w:rFonts w:ascii="Readex Pro" w:eastAsia="Readex Pro" w:hAnsi="Readex Pro" w:cs="Readex Pro"/>
      <w:color w:val="FFFFFF"/>
      <w:sz w:val="6"/>
      <w:szCs w:val="6"/>
      <w:rtl/>
      <w:lang w:bidi="ar-JO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683D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3D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3D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3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3DF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83D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3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Noor.a\Documents\ARIS%2010\www.mola.gov.j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913</Words>
  <Characters>5208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Al-haridi</dc:creator>
  <cp:lastModifiedBy>Suha S. jarrar</cp:lastModifiedBy>
  <cp:revision>2</cp:revision>
  <dcterms:created xsi:type="dcterms:W3CDTF">2022-12-19T12:08:00Z</dcterms:created>
  <dcterms:modified xsi:type="dcterms:W3CDTF">2022-12-19T12:08:00Z</dcterms:modified>
</cp:coreProperties>
</file>